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6"/>
        <w:gridCol w:w="630"/>
        <w:gridCol w:w="6"/>
        <w:gridCol w:w="12"/>
        <w:gridCol w:w="34"/>
        <w:gridCol w:w="6"/>
        <w:gridCol w:w="7206"/>
        <w:gridCol w:w="693"/>
        <w:gridCol w:w="180"/>
        <w:gridCol w:w="1627"/>
        <w:gridCol w:w="891"/>
        <w:gridCol w:w="2455"/>
        <w:gridCol w:w="521"/>
        <w:gridCol w:w="190"/>
      </w:tblGrid>
      <w:tr w:rsidR="00E402DC" w:rsidTr="00E402DC">
        <w:trPr>
          <w:trHeight w:val="6278"/>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4782" w:type="dxa"/>
          </w:tcPr>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E402DC" w:rsidRDefault="00E402DC" w:rsidP="00E402DC">
            <w:pPr>
              <w:pStyle w:val="EmptyCellLayoutStyle"/>
              <w:spacing w:after="0" w:line="240" w:lineRule="auto"/>
              <w:rPr>
                <w:noProof/>
              </w:rPr>
            </w:pPr>
          </w:p>
          <w:p w:rsidR="00CB4F3D" w:rsidRDefault="00E402DC" w:rsidP="00E402DC">
            <w:pPr>
              <w:pStyle w:val="EmptyCellLayoutStyle"/>
              <w:spacing w:after="0" w:line="240" w:lineRule="auto"/>
              <w:ind w:left="3600"/>
            </w:pPr>
            <w:r>
              <w:rPr>
                <w:noProof/>
              </w:rPr>
              <w:drawing>
                <wp:inline distT="0" distB="0" distL="0" distR="0">
                  <wp:extent cx="2289976" cy="2289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015.jpg"/>
                          <pic:cNvPicPr/>
                        </pic:nvPicPr>
                        <pic:blipFill>
                          <a:blip r:embed="rId8">
                            <a:extLst>
                              <a:ext uri="{28A0092B-C50C-407E-A947-70E740481C1C}">
                                <a14:useLocalDpi xmlns:a14="http://schemas.microsoft.com/office/drawing/2010/main" val="0"/>
                              </a:ext>
                            </a:extLst>
                          </a:blip>
                          <a:stretch>
                            <a:fillRect/>
                          </a:stretch>
                        </pic:blipFill>
                        <pic:spPr>
                          <a:xfrm>
                            <a:off x="0" y="0"/>
                            <a:ext cx="2294476" cy="2294476"/>
                          </a:xfrm>
                          <a:prstGeom prst="rect">
                            <a:avLst/>
                          </a:prstGeom>
                        </pic:spPr>
                      </pic:pic>
                    </a:graphicData>
                  </a:graphic>
                </wp:inline>
              </w:drawing>
            </w:r>
          </w:p>
        </w:tc>
        <w:tc>
          <w:tcPr>
            <w:tcW w:w="694" w:type="dxa"/>
          </w:tcPr>
          <w:p w:rsidR="00CB4F3D" w:rsidRDefault="00CB4F3D">
            <w:pPr>
              <w:pStyle w:val="EmptyCellLayoutStyle"/>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456" w:type="dxa"/>
          </w:tcPr>
          <w:p w:rsidR="00CB4F3D" w:rsidRDefault="00CB4F3D">
            <w:pPr>
              <w:pStyle w:val="EmptyCellLayoutStyle"/>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1320"/>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4822" w:type="dxa"/>
            <w:gridSpan w:val="3"/>
            <w:tcBorders>
              <w:top w:val="nil"/>
              <w:left w:val="nil"/>
              <w:bottom w:val="nil"/>
            </w:tcBorders>
            <w:tcMar>
              <w:top w:w="0" w:type="dxa"/>
              <w:left w:w="0" w:type="dxa"/>
              <w:bottom w:w="0" w:type="dxa"/>
              <w:right w:w="0" w:type="dxa"/>
            </w:tcMar>
          </w:tcPr>
          <w:p w:rsidR="00CB4F3D" w:rsidRDefault="00E402DC">
            <w:pPr>
              <w:spacing w:after="0" w:line="240" w:lineRule="auto"/>
            </w:pPr>
            <w:r>
              <w:rPr>
                <w:noProof/>
              </w:rPr>
              <w:drawing>
                <wp:inline distT="0" distB="0" distL="0" distR="0">
                  <wp:extent cx="2378685" cy="838203"/>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2378685" cy="838203"/>
                          </a:xfrm>
                          <a:prstGeom prst="rect">
                            <a:avLst/>
                          </a:prstGeom>
                        </pic:spPr>
                      </pic:pic>
                    </a:graphicData>
                  </a:graphic>
                </wp:inline>
              </w:drawing>
            </w:r>
          </w:p>
        </w:tc>
        <w:tc>
          <w:tcPr>
            <w:tcW w:w="694" w:type="dxa"/>
          </w:tcPr>
          <w:p w:rsidR="00CB4F3D" w:rsidRDefault="00CB4F3D">
            <w:pPr>
              <w:pStyle w:val="EmptyCellLayoutStyle"/>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456" w:type="dxa"/>
          </w:tcPr>
          <w:p w:rsidR="00CB4F3D" w:rsidRDefault="00CB4F3D">
            <w:pPr>
              <w:pStyle w:val="EmptyCellLayoutStyle"/>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99"/>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4782" w:type="dxa"/>
          </w:tcPr>
          <w:p w:rsidR="00CB4F3D" w:rsidRDefault="00CB4F3D">
            <w:pPr>
              <w:pStyle w:val="EmptyCellLayoutStyle"/>
              <w:spacing w:after="0" w:line="240" w:lineRule="auto"/>
            </w:pPr>
          </w:p>
        </w:tc>
        <w:tc>
          <w:tcPr>
            <w:tcW w:w="694" w:type="dxa"/>
          </w:tcPr>
          <w:p w:rsidR="00CB4F3D" w:rsidRDefault="00CB4F3D">
            <w:pPr>
              <w:pStyle w:val="EmptyCellLayoutStyle"/>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456" w:type="dxa"/>
          </w:tcPr>
          <w:p w:rsidR="00CB4F3D" w:rsidRDefault="00CB4F3D">
            <w:pPr>
              <w:pStyle w:val="EmptyCellLayoutStyle"/>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740"/>
        </w:trPr>
        <w:tc>
          <w:tcPr>
            <w:tcW w:w="12" w:type="dxa"/>
          </w:tcPr>
          <w:p w:rsidR="00CB4F3D" w:rsidRDefault="00CB4F3D">
            <w:pPr>
              <w:pStyle w:val="EmptyCellLayoutStyle"/>
              <w:spacing w:after="0" w:line="240" w:lineRule="auto"/>
            </w:pPr>
          </w:p>
        </w:tc>
        <w:tc>
          <w:tcPr>
            <w:tcW w:w="631" w:type="dxa"/>
          </w:tcPr>
          <w:p w:rsidR="00CB4F3D" w:rsidRPr="00F27084" w:rsidRDefault="00CB4F3D">
            <w:pPr>
              <w:pStyle w:val="EmptyCellLayoutStyle"/>
              <w:spacing w:after="0" w:line="240" w:lineRule="auto"/>
              <w:rPr>
                <w:color w:val="5B9BD5" w:themeColor="accent1"/>
              </w:rPr>
            </w:pPr>
          </w:p>
        </w:tc>
        <w:tc>
          <w:tcPr>
            <w:tcW w:w="6" w:type="dxa"/>
          </w:tcPr>
          <w:p w:rsidR="00CB4F3D" w:rsidRPr="00F27084" w:rsidRDefault="00CB4F3D">
            <w:pPr>
              <w:pStyle w:val="EmptyCellLayoutStyle"/>
              <w:spacing w:after="0" w:line="240" w:lineRule="auto"/>
              <w:rPr>
                <w:color w:val="5B9BD5" w:themeColor="accent1"/>
              </w:rPr>
            </w:pPr>
          </w:p>
        </w:tc>
        <w:tc>
          <w:tcPr>
            <w:tcW w:w="7338" w:type="dxa"/>
            <w:gridSpan w:val="7"/>
          </w:tcPr>
          <w:tbl>
            <w:tblPr>
              <w:tblW w:w="0" w:type="auto"/>
              <w:tblCellMar>
                <w:left w:w="0" w:type="dxa"/>
                <w:right w:w="0" w:type="dxa"/>
              </w:tblCellMar>
              <w:tblLook w:val="0000" w:firstRow="0" w:lastRow="0" w:firstColumn="0" w:lastColumn="0" w:noHBand="0" w:noVBand="0"/>
            </w:tblPr>
            <w:tblGrid>
              <w:gridCol w:w="7339"/>
            </w:tblGrid>
            <w:tr w:rsidR="00CB4F3D" w:rsidRPr="00F27084">
              <w:trPr>
                <w:trHeight w:val="662"/>
              </w:trPr>
              <w:tc>
                <w:tcPr>
                  <w:tcW w:w="7339" w:type="dxa"/>
                  <w:tcBorders>
                    <w:top w:val="nil"/>
                    <w:left w:val="nil"/>
                    <w:bottom w:val="nil"/>
                    <w:right w:val="nil"/>
                  </w:tcBorders>
                  <w:tcMar>
                    <w:top w:w="39" w:type="dxa"/>
                    <w:left w:w="39" w:type="dxa"/>
                    <w:bottom w:w="39" w:type="dxa"/>
                    <w:right w:w="39" w:type="dxa"/>
                  </w:tcMar>
                </w:tcPr>
                <w:p w:rsidR="00CB4F3D" w:rsidRPr="00F27084" w:rsidRDefault="00E402DC">
                  <w:pPr>
                    <w:spacing w:after="0" w:line="240" w:lineRule="auto"/>
                    <w:rPr>
                      <w:color w:val="5B9BD5" w:themeColor="accent1"/>
                    </w:rPr>
                  </w:pPr>
                  <w:r w:rsidRPr="00F27084">
                    <w:rPr>
                      <w:rFonts w:ascii="Calibri" w:eastAsia="Calibri" w:hAnsi="Calibri"/>
                      <w:color w:val="5B9BD5" w:themeColor="accent1"/>
                      <w:sz w:val="46"/>
                    </w:rPr>
                    <w:t>2023 annual report to the Community</w:t>
                  </w:r>
                </w:p>
              </w:tc>
            </w:tr>
          </w:tbl>
          <w:p w:rsidR="00CB4F3D" w:rsidRPr="00F27084" w:rsidRDefault="00CB4F3D">
            <w:pPr>
              <w:spacing w:after="0" w:line="240" w:lineRule="auto"/>
              <w:rPr>
                <w:color w:val="5B9BD5" w:themeColor="accent1"/>
              </w:rPr>
            </w:pPr>
          </w:p>
        </w:tc>
        <w:tc>
          <w:tcPr>
            <w:tcW w:w="893" w:type="dxa"/>
          </w:tcPr>
          <w:p w:rsidR="00CB4F3D" w:rsidRDefault="00CB4F3D">
            <w:pPr>
              <w:pStyle w:val="EmptyCellLayoutStyle"/>
              <w:spacing w:after="0" w:line="240" w:lineRule="auto"/>
            </w:pPr>
          </w:p>
        </w:tc>
        <w:tc>
          <w:tcPr>
            <w:tcW w:w="2456" w:type="dxa"/>
          </w:tcPr>
          <w:p w:rsidR="00CB4F3D" w:rsidRDefault="00CB4F3D">
            <w:pPr>
              <w:pStyle w:val="EmptyCellLayoutStyle"/>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80"/>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4782" w:type="dxa"/>
          </w:tcPr>
          <w:p w:rsidR="00CB4F3D" w:rsidRDefault="00CB4F3D">
            <w:pPr>
              <w:pStyle w:val="EmptyCellLayoutStyle"/>
              <w:spacing w:after="0" w:line="240" w:lineRule="auto"/>
            </w:pPr>
          </w:p>
        </w:tc>
        <w:tc>
          <w:tcPr>
            <w:tcW w:w="694" w:type="dxa"/>
          </w:tcPr>
          <w:p w:rsidR="00CB4F3D" w:rsidRDefault="00CB4F3D">
            <w:pPr>
              <w:pStyle w:val="EmptyCellLayoutStyle"/>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456" w:type="dxa"/>
          </w:tcPr>
          <w:p w:rsidR="00CB4F3D" w:rsidRDefault="00CB4F3D">
            <w:pPr>
              <w:pStyle w:val="EmptyCellLayoutStyle"/>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830"/>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10693" w:type="dxa"/>
            <w:gridSpan w:val="10"/>
          </w:tcPr>
          <w:tbl>
            <w:tblPr>
              <w:tblW w:w="0" w:type="auto"/>
              <w:tblCellMar>
                <w:left w:w="0" w:type="dxa"/>
                <w:right w:w="0" w:type="dxa"/>
              </w:tblCellMar>
              <w:tblLook w:val="0000" w:firstRow="0" w:lastRow="0" w:firstColumn="0" w:lastColumn="0" w:noHBand="0" w:noVBand="0"/>
            </w:tblPr>
            <w:tblGrid>
              <w:gridCol w:w="10694"/>
            </w:tblGrid>
            <w:tr w:rsidR="00CB4F3D">
              <w:trPr>
                <w:trHeight w:val="752"/>
              </w:trPr>
              <w:tc>
                <w:tcPr>
                  <w:tcW w:w="10694" w:type="dxa"/>
                  <w:tcBorders>
                    <w:top w:val="nil"/>
                    <w:left w:val="nil"/>
                    <w:bottom w:val="nil"/>
                    <w:right w:val="nil"/>
                  </w:tcBorders>
                  <w:tcMar>
                    <w:top w:w="39" w:type="dxa"/>
                    <w:left w:w="39" w:type="dxa"/>
                    <w:bottom w:w="39" w:type="dxa"/>
                    <w:right w:w="39" w:type="dxa"/>
                  </w:tcMar>
                </w:tcPr>
                <w:p w:rsidR="00CB4F3D" w:rsidRPr="00F27084" w:rsidRDefault="00E402DC">
                  <w:pPr>
                    <w:spacing w:after="0" w:line="240" w:lineRule="auto"/>
                    <w:rPr>
                      <w:color w:val="5B9BD5" w:themeColor="accent1"/>
                    </w:rPr>
                  </w:pPr>
                  <w:r w:rsidRPr="00F27084">
                    <w:rPr>
                      <w:rFonts w:ascii="Calibri" w:eastAsia="Calibri" w:hAnsi="Calibri"/>
                      <w:b/>
                      <w:color w:val="5B9BD5" w:themeColor="accent1"/>
                      <w:sz w:val="60"/>
                    </w:rPr>
                    <w:t>West Beach Primary School</w:t>
                  </w:r>
                </w:p>
              </w:tc>
            </w:tr>
          </w:tbl>
          <w:p w:rsidR="00CB4F3D" w:rsidRDefault="00CB4F3D">
            <w:pPr>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bookmarkStart w:id="0" w:name="_GoBack"/>
        <w:bookmarkEnd w:id="0"/>
      </w:tr>
      <w:tr w:rsidR="00E402DC" w:rsidTr="00E402DC">
        <w:trPr>
          <w:trHeight w:val="1420"/>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4782" w:type="dxa"/>
          </w:tcPr>
          <w:p w:rsidR="00CB4F3D" w:rsidRDefault="00CB4F3D">
            <w:pPr>
              <w:pStyle w:val="EmptyCellLayoutStyle"/>
              <w:spacing w:after="0" w:line="240" w:lineRule="auto"/>
            </w:pPr>
          </w:p>
        </w:tc>
        <w:tc>
          <w:tcPr>
            <w:tcW w:w="694" w:type="dxa"/>
          </w:tcPr>
          <w:p w:rsidR="00CB4F3D" w:rsidRDefault="00CB4F3D">
            <w:pPr>
              <w:pStyle w:val="EmptyCellLayoutStyle"/>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456" w:type="dxa"/>
          </w:tcPr>
          <w:p w:rsidR="00CB4F3D" w:rsidRDefault="00CB4F3D">
            <w:pPr>
              <w:pStyle w:val="EmptyCellLayoutStyle"/>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360"/>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5662" w:type="dxa"/>
            <w:gridSpan w:val="4"/>
          </w:tcPr>
          <w:tbl>
            <w:tblPr>
              <w:tblW w:w="0" w:type="auto"/>
              <w:tblCellMar>
                <w:left w:w="0" w:type="dxa"/>
                <w:right w:w="0" w:type="dxa"/>
              </w:tblCellMar>
              <w:tblLook w:val="0000" w:firstRow="0" w:lastRow="0" w:firstColumn="0" w:lastColumn="0" w:noHBand="0" w:noVBand="0"/>
            </w:tblPr>
            <w:tblGrid>
              <w:gridCol w:w="5661"/>
            </w:tblGrid>
            <w:tr w:rsidR="00CB4F3D">
              <w:trPr>
                <w:trHeight w:val="282"/>
              </w:trPr>
              <w:tc>
                <w:tcPr>
                  <w:tcW w:w="5661"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24"/>
                    </w:rPr>
                    <w:t>West Beach Primary School number: 1004</w:t>
                  </w:r>
                </w:p>
              </w:tc>
            </w:tr>
          </w:tbl>
          <w:p w:rsidR="00CB4F3D" w:rsidRDefault="00CB4F3D">
            <w:pPr>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456" w:type="dxa"/>
          </w:tcPr>
          <w:p w:rsidR="00CB4F3D" w:rsidRDefault="00CB4F3D">
            <w:pPr>
              <w:pStyle w:val="EmptyCellLayoutStyle"/>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129"/>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4782" w:type="dxa"/>
          </w:tcPr>
          <w:p w:rsidR="00CB4F3D" w:rsidRDefault="00CB4F3D">
            <w:pPr>
              <w:pStyle w:val="EmptyCellLayoutStyle"/>
              <w:spacing w:after="0" w:line="240" w:lineRule="auto"/>
            </w:pPr>
          </w:p>
        </w:tc>
        <w:tc>
          <w:tcPr>
            <w:tcW w:w="694" w:type="dxa"/>
          </w:tcPr>
          <w:p w:rsidR="00CB4F3D" w:rsidRDefault="00CB4F3D">
            <w:pPr>
              <w:pStyle w:val="EmptyCellLayoutStyle"/>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977" w:type="dxa"/>
            <w:gridSpan w:val="2"/>
            <w:vMerge w:val="restart"/>
            <w:tcBorders>
              <w:top w:val="nil"/>
              <w:left w:val="nil"/>
              <w:bottom w:val="nil"/>
            </w:tcBorders>
            <w:tcMar>
              <w:top w:w="0" w:type="dxa"/>
              <w:left w:w="0" w:type="dxa"/>
              <w:bottom w:w="0" w:type="dxa"/>
              <w:right w:w="0" w:type="dxa"/>
            </w:tcMar>
          </w:tcPr>
          <w:p w:rsidR="00CB4F3D" w:rsidRDefault="00E402DC">
            <w:pPr>
              <w:spacing w:after="0" w:line="240" w:lineRule="auto"/>
            </w:pPr>
            <w:r>
              <w:rPr>
                <w:noProof/>
              </w:rPr>
              <w:drawing>
                <wp:inline distT="0" distB="0" distL="0" distR="0">
                  <wp:extent cx="1613036" cy="920746"/>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613036" cy="920746"/>
                          </a:xfrm>
                          <a:prstGeom prst="rect">
                            <a:avLst/>
                          </a:prstGeom>
                        </pic:spPr>
                      </pic:pic>
                    </a:graphicData>
                  </a:graphic>
                </wp:inline>
              </w:drawing>
            </w:r>
          </w:p>
        </w:tc>
        <w:tc>
          <w:tcPr>
            <w:tcW w:w="190" w:type="dxa"/>
          </w:tcPr>
          <w:p w:rsidR="00CB4F3D" w:rsidRDefault="00CB4F3D">
            <w:pPr>
              <w:pStyle w:val="EmptyCellLayoutStyle"/>
              <w:spacing w:after="0" w:line="240" w:lineRule="auto"/>
            </w:pPr>
          </w:p>
        </w:tc>
      </w:tr>
      <w:tr w:rsidR="00E402DC" w:rsidTr="00E402DC">
        <w:trPr>
          <w:trHeight w:val="360"/>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5476" w:type="dxa"/>
            <w:gridSpan w:val="2"/>
          </w:tcPr>
          <w:tbl>
            <w:tblPr>
              <w:tblW w:w="0" w:type="auto"/>
              <w:tblCellMar>
                <w:left w:w="0" w:type="dxa"/>
                <w:right w:w="0" w:type="dxa"/>
              </w:tblCellMar>
              <w:tblLook w:val="0000" w:firstRow="0" w:lastRow="0" w:firstColumn="0" w:lastColumn="0" w:noHBand="0" w:noVBand="0"/>
            </w:tblPr>
            <w:tblGrid>
              <w:gridCol w:w="5476"/>
            </w:tblGrid>
            <w:tr w:rsidR="00CB4F3D">
              <w:trPr>
                <w:trHeight w:val="282"/>
              </w:trPr>
              <w:tc>
                <w:tcPr>
                  <w:tcW w:w="5476"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24"/>
                    </w:rPr>
                    <w:t>Partnership: Western Adelaide Shores</w:t>
                  </w:r>
                </w:p>
              </w:tc>
            </w:tr>
          </w:tbl>
          <w:p w:rsidR="00CB4F3D" w:rsidRDefault="00CB4F3D">
            <w:pPr>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977" w:type="dxa"/>
            <w:gridSpan w:val="2"/>
            <w:vMerge/>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960"/>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4782" w:type="dxa"/>
          </w:tcPr>
          <w:p w:rsidR="00CB4F3D" w:rsidRDefault="00CB4F3D">
            <w:pPr>
              <w:pStyle w:val="EmptyCellLayoutStyle"/>
              <w:spacing w:after="0" w:line="240" w:lineRule="auto"/>
            </w:pPr>
          </w:p>
        </w:tc>
        <w:tc>
          <w:tcPr>
            <w:tcW w:w="694" w:type="dxa"/>
          </w:tcPr>
          <w:p w:rsidR="00CB4F3D" w:rsidRDefault="00CB4F3D">
            <w:pPr>
              <w:pStyle w:val="EmptyCellLayoutStyle"/>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977" w:type="dxa"/>
            <w:gridSpan w:val="2"/>
            <w:vMerge/>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rPr>
          <w:trHeight w:val="20"/>
        </w:trPr>
        <w:tc>
          <w:tcPr>
            <w:tcW w:w="12" w:type="dxa"/>
          </w:tcPr>
          <w:p w:rsidR="00CB4F3D" w:rsidRDefault="00CB4F3D">
            <w:pPr>
              <w:pStyle w:val="EmptyCellLayoutStyle"/>
              <w:spacing w:after="0" w:line="240" w:lineRule="auto"/>
            </w:pPr>
          </w:p>
        </w:tc>
        <w:tc>
          <w:tcPr>
            <w:tcW w:w="63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12" w:type="dxa"/>
          </w:tcPr>
          <w:p w:rsidR="00CB4F3D" w:rsidRDefault="00CB4F3D">
            <w:pPr>
              <w:pStyle w:val="EmptyCellLayoutStyle"/>
              <w:spacing w:after="0" w:line="240" w:lineRule="auto"/>
            </w:pPr>
          </w:p>
        </w:tc>
        <w:tc>
          <w:tcPr>
            <w:tcW w:w="34"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4782" w:type="dxa"/>
          </w:tcPr>
          <w:p w:rsidR="00CB4F3D" w:rsidRDefault="00CB4F3D">
            <w:pPr>
              <w:pStyle w:val="EmptyCellLayoutStyle"/>
              <w:spacing w:after="0" w:line="240" w:lineRule="auto"/>
            </w:pPr>
          </w:p>
        </w:tc>
        <w:tc>
          <w:tcPr>
            <w:tcW w:w="694" w:type="dxa"/>
          </w:tcPr>
          <w:p w:rsidR="00CB4F3D" w:rsidRDefault="00CB4F3D">
            <w:pPr>
              <w:pStyle w:val="EmptyCellLayoutStyle"/>
              <w:spacing w:after="0" w:line="240" w:lineRule="auto"/>
            </w:pPr>
          </w:p>
        </w:tc>
        <w:tc>
          <w:tcPr>
            <w:tcW w:w="180" w:type="dxa"/>
          </w:tcPr>
          <w:p w:rsidR="00CB4F3D" w:rsidRDefault="00CB4F3D">
            <w:pPr>
              <w:pStyle w:val="EmptyCellLayoutStyle"/>
              <w:spacing w:after="0" w:line="240" w:lineRule="auto"/>
            </w:pPr>
          </w:p>
        </w:tc>
        <w:tc>
          <w:tcPr>
            <w:tcW w:w="1630" w:type="dxa"/>
          </w:tcPr>
          <w:p w:rsidR="00CB4F3D" w:rsidRDefault="00CB4F3D">
            <w:pPr>
              <w:pStyle w:val="EmptyCellLayoutStyle"/>
              <w:spacing w:after="0" w:line="240" w:lineRule="auto"/>
            </w:pPr>
          </w:p>
        </w:tc>
        <w:tc>
          <w:tcPr>
            <w:tcW w:w="893" w:type="dxa"/>
          </w:tcPr>
          <w:p w:rsidR="00CB4F3D" w:rsidRDefault="00CB4F3D">
            <w:pPr>
              <w:pStyle w:val="EmptyCellLayoutStyle"/>
              <w:spacing w:after="0" w:line="240" w:lineRule="auto"/>
            </w:pPr>
          </w:p>
        </w:tc>
        <w:tc>
          <w:tcPr>
            <w:tcW w:w="2456" w:type="dxa"/>
          </w:tcPr>
          <w:p w:rsidR="00CB4F3D" w:rsidRDefault="00CB4F3D">
            <w:pPr>
              <w:pStyle w:val="EmptyCellLayoutStyle"/>
              <w:spacing w:after="0" w:line="240" w:lineRule="auto"/>
            </w:pPr>
          </w:p>
        </w:tc>
        <w:tc>
          <w:tcPr>
            <w:tcW w:w="521" w:type="dxa"/>
          </w:tcPr>
          <w:p w:rsidR="00CB4F3D" w:rsidRDefault="00CB4F3D">
            <w:pPr>
              <w:pStyle w:val="EmptyCellLayoutStyle"/>
              <w:spacing w:after="0" w:line="240" w:lineRule="auto"/>
            </w:pPr>
          </w:p>
        </w:tc>
        <w:tc>
          <w:tcPr>
            <w:tcW w:w="190" w:type="dxa"/>
          </w:tcPr>
          <w:p w:rsidR="00CB4F3D" w:rsidRDefault="00CB4F3D">
            <w:pPr>
              <w:pStyle w:val="EmptyCellLayoutStyle"/>
              <w:spacing w:after="0" w:line="240" w:lineRule="auto"/>
            </w:pPr>
          </w:p>
        </w:tc>
      </w:tr>
      <w:tr w:rsidR="00E402DC" w:rsidTr="00E402DC">
        <w:tc>
          <w:tcPr>
            <w:tcW w:w="12" w:type="dxa"/>
          </w:tcPr>
          <w:p w:rsidR="00CB4F3D" w:rsidRDefault="00CB4F3D">
            <w:pPr>
              <w:pStyle w:val="EmptyCellLayoutStyle"/>
              <w:spacing w:after="0" w:line="240" w:lineRule="auto"/>
            </w:pPr>
          </w:p>
        </w:tc>
        <w:tc>
          <w:tcPr>
            <w:tcW w:w="12035" w:type="dxa"/>
            <w:gridSpan w:val="13"/>
          </w:tcPr>
          <w:tbl>
            <w:tblPr>
              <w:tblW w:w="0" w:type="auto"/>
              <w:tblBorders>
                <w:top w:val="nil"/>
                <w:left w:val="nil"/>
                <w:bottom w:val="nil"/>
                <w:right w:val="nil"/>
              </w:tblBorders>
              <w:shd w:val="clear" w:color="auto" w:fill="339999"/>
              <w:tblCellMar>
                <w:left w:w="0" w:type="dxa"/>
                <w:right w:w="0" w:type="dxa"/>
              </w:tblCellMar>
              <w:tblLook w:val="0000" w:firstRow="0" w:lastRow="0" w:firstColumn="0" w:lastColumn="0" w:noHBand="0" w:noVBand="0"/>
            </w:tblPr>
            <w:tblGrid>
              <w:gridCol w:w="7"/>
              <w:gridCol w:w="1370"/>
              <w:gridCol w:w="87"/>
              <w:gridCol w:w="6"/>
              <w:gridCol w:w="17"/>
              <w:gridCol w:w="5919"/>
              <w:gridCol w:w="5189"/>
              <w:gridCol w:w="6"/>
              <w:gridCol w:w="1844"/>
              <w:gridCol w:w="6"/>
            </w:tblGrid>
            <w:tr w:rsidR="00CB4F3D">
              <w:trPr>
                <w:trHeight w:val="120"/>
              </w:trPr>
              <w:tc>
                <w:tcPr>
                  <w:tcW w:w="601" w:type="dxa"/>
                  <w:shd w:val="clear" w:color="auto" w:fill="339999"/>
                </w:tcPr>
                <w:p w:rsidR="00CB4F3D" w:rsidRDefault="00CB4F3D">
                  <w:pPr>
                    <w:pStyle w:val="EmptyCellLayoutStyle"/>
                    <w:spacing w:after="0" w:line="240" w:lineRule="auto"/>
                  </w:pPr>
                </w:p>
              </w:tc>
              <w:tc>
                <w:tcPr>
                  <w:tcW w:w="2191" w:type="dxa"/>
                  <w:shd w:val="clear" w:color="auto" w:fill="339999"/>
                </w:tcPr>
                <w:p w:rsidR="00CB4F3D" w:rsidRDefault="00CB4F3D">
                  <w:pPr>
                    <w:pStyle w:val="EmptyCellLayoutStyle"/>
                    <w:spacing w:after="0" w:line="240" w:lineRule="auto"/>
                  </w:pPr>
                </w:p>
              </w:tc>
              <w:tc>
                <w:tcPr>
                  <w:tcW w:w="263" w:type="dxa"/>
                  <w:shd w:val="clear" w:color="auto" w:fill="339999"/>
                </w:tcPr>
                <w:p w:rsidR="00CB4F3D" w:rsidRDefault="00CB4F3D">
                  <w:pPr>
                    <w:pStyle w:val="EmptyCellLayoutStyle"/>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shd w:val="clear" w:color="auto" w:fill="339999"/>
                </w:tcPr>
                <w:p w:rsidR="00CB4F3D" w:rsidRDefault="00CB4F3D">
                  <w:pPr>
                    <w:pStyle w:val="EmptyCellLayoutStyle"/>
                    <w:spacing w:after="0" w:line="240" w:lineRule="auto"/>
                  </w:pPr>
                </w:p>
              </w:tc>
              <w:tc>
                <w:tcPr>
                  <w:tcW w:w="2454" w:type="dxa"/>
                  <w:shd w:val="clear" w:color="auto" w:fill="339999"/>
                </w:tcPr>
                <w:p w:rsidR="00CB4F3D" w:rsidRDefault="00CB4F3D">
                  <w:pPr>
                    <w:pStyle w:val="EmptyCellLayoutStyle"/>
                    <w:spacing w:after="0" w:line="240" w:lineRule="auto"/>
                  </w:pPr>
                </w:p>
              </w:tc>
              <w:tc>
                <w:tcPr>
                  <w:tcW w:w="2716" w:type="dxa"/>
                  <w:shd w:val="clear" w:color="auto" w:fill="339999"/>
                </w:tcPr>
                <w:p w:rsidR="00CB4F3D" w:rsidRDefault="00CB4F3D">
                  <w:pPr>
                    <w:pStyle w:val="EmptyCellLayoutStyle"/>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shd w:val="clear" w:color="auto" w:fill="339999"/>
                </w:tcPr>
                <w:p w:rsidR="00CB4F3D" w:rsidRDefault="00CB4F3D">
                  <w:pPr>
                    <w:pStyle w:val="EmptyCellLayoutStyle"/>
                    <w:spacing w:after="0" w:line="240" w:lineRule="auto"/>
                  </w:pPr>
                </w:p>
              </w:tc>
              <w:tc>
                <w:tcPr>
                  <w:tcW w:w="370" w:type="dxa"/>
                  <w:shd w:val="clear" w:color="auto" w:fill="339999"/>
                </w:tcPr>
                <w:p w:rsidR="00CB4F3D" w:rsidRDefault="00CB4F3D">
                  <w:pPr>
                    <w:pStyle w:val="EmptyCellLayoutStyle"/>
                    <w:spacing w:after="0" w:line="240" w:lineRule="auto"/>
                  </w:pPr>
                </w:p>
              </w:tc>
            </w:tr>
            <w:tr w:rsidR="00E402DC" w:rsidTr="00E402DC">
              <w:trPr>
                <w:trHeight w:val="20"/>
              </w:trPr>
              <w:tc>
                <w:tcPr>
                  <w:tcW w:w="601" w:type="dxa"/>
                  <w:shd w:val="clear" w:color="auto" w:fill="339999"/>
                </w:tcPr>
                <w:p w:rsidR="00CB4F3D" w:rsidRDefault="00CB4F3D">
                  <w:pPr>
                    <w:pStyle w:val="EmptyCellLayoutStyle"/>
                    <w:spacing w:after="0" w:line="240" w:lineRule="auto"/>
                  </w:pPr>
                </w:p>
              </w:tc>
              <w:tc>
                <w:tcPr>
                  <w:tcW w:w="2191" w:type="dxa"/>
                  <w:shd w:val="clear" w:color="auto" w:fill="339999"/>
                </w:tcPr>
                <w:p w:rsidR="00CB4F3D" w:rsidRDefault="00CB4F3D">
                  <w:pPr>
                    <w:pStyle w:val="EmptyCellLayoutStyle"/>
                    <w:spacing w:after="0" w:line="240" w:lineRule="auto"/>
                  </w:pPr>
                </w:p>
              </w:tc>
              <w:tc>
                <w:tcPr>
                  <w:tcW w:w="263" w:type="dxa"/>
                  <w:shd w:val="clear" w:color="auto" w:fill="339999"/>
                </w:tcPr>
                <w:p w:rsidR="00CB4F3D" w:rsidRDefault="00CB4F3D">
                  <w:pPr>
                    <w:pStyle w:val="EmptyCellLayoutStyle"/>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gridSpan w:val="3"/>
                  <w:vMerge w:val="restart"/>
                  <w:shd w:val="clear" w:color="auto" w:fill="339999"/>
                </w:tcPr>
                <w:tbl>
                  <w:tblPr>
                    <w:tblW w:w="0" w:type="auto"/>
                    <w:tblBorders>
                      <w:top w:val="nil"/>
                      <w:left w:val="nil"/>
                      <w:bottom w:val="nil"/>
                      <w:right w:val="nil"/>
                    </w:tblBorders>
                    <w:shd w:val="clear" w:color="auto" w:fill="FFFFFF"/>
                    <w:tblCellMar>
                      <w:left w:w="0" w:type="dxa"/>
                      <w:right w:w="0" w:type="dxa"/>
                    </w:tblCellMar>
                    <w:tblLook w:val="0000" w:firstRow="0" w:lastRow="0" w:firstColumn="0" w:lastColumn="0" w:noHBand="0" w:noVBand="0"/>
                  </w:tblPr>
                  <w:tblGrid>
                    <w:gridCol w:w="6"/>
                    <w:gridCol w:w="1691"/>
                    <w:gridCol w:w="6"/>
                    <w:gridCol w:w="9416"/>
                    <w:gridCol w:w="6"/>
                  </w:tblGrid>
                  <w:tr w:rsidR="00CB4F3D">
                    <w:trPr>
                      <w:trHeight w:val="169"/>
                    </w:trPr>
                    <w:tc>
                      <w:tcPr>
                        <w:tcW w:w="15" w:type="dxa"/>
                        <w:shd w:val="clear" w:color="auto" w:fill="FFFFFF"/>
                      </w:tcPr>
                      <w:p w:rsidR="00CB4F3D" w:rsidRDefault="00CB4F3D">
                        <w:pPr>
                          <w:pStyle w:val="EmptyCellLayoutStyle"/>
                          <w:spacing w:after="0" w:line="240" w:lineRule="auto"/>
                        </w:pPr>
                      </w:p>
                    </w:tc>
                    <w:tc>
                      <w:tcPr>
                        <w:tcW w:w="3586" w:type="dxa"/>
                        <w:shd w:val="clear" w:color="auto" w:fill="FFFFFF"/>
                      </w:tcPr>
                      <w:p w:rsidR="00CB4F3D" w:rsidRDefault="00CB4F3D">
                        <w:pPr>
                          <w:pStyle w:val="EmptyCellLayoutStyle"/>
                          <w:spacing w:after="0" w:line="240" w:lineRule="auto"/>
                        </w:pPr>
                      </w:p>
                    </w:tc>
                    <w:tc>
                      <w:tcPr>
                        <w:tcW w:w="345" w:type="dxa"/>
                        <w:shd w:val="clear" w:color="auto" w:fill="FFFFFF"/>
                      </w:tcPr>
                      <w:p w:rsidR="00CB4F3D" w:rsidRDefault="00CB4F3D">
                        <w:pPr>
                          <w:pStyle w:val="EmptyCellLayoutStyle"/>
                          <w:spacing w:after="0" w:line="240" w:lineRule="auto"/>
                        </w:pPr>
                      </w:p>
                    </w:tc>
                    <w:tc>
                      <w:tcPr>
                        <w:tcW w:w="1210" w:type="dxa"/>
                        <w:shd w:val="clear" w:color="auto" w:fill="FFFFFF"/>
                      </w:tcPr>
                      <w:p w:rsidR="00CB4F3D" w:rsidRDefault="00CB4F3D">
                        <w:pPr>
                          <w:pStyle w:val="EmptyCellLayoutStyle"/>
                          <w:spacing w:after="0" w:line="240" w:lineRule="auto"/>
                        </w:pPr>
                      </w:p>
                    </w:tc>
                    <w:tc>
                      <w:tcPr>
                        <w:tcW w:w="18" w:type="dxa"/>
                        <w:shd w:val="clear" w:color="auto" w:fill="FFFFFF"/>
                      </w:tcPr>
                      <w:p w:rsidR="00CB4F3D" w:rsidRDefault="00CB4F3D">
                        <w:pPr>
                          <w:pStyle w:val="EmptyCellLayoutStyle"/>
                          <w:spacing w:after="0" w:line="240" w:lineRule="auto"/>
                        </w:pPr>
                      </w:p>
                    </w:tc>
                  </w:tr>
                  <w:tr w:rsidR="00CB4F3D">
                    <w:trPr>
                      <w:trHeight w:val="20"/>
                    </w:trPr>
                    <w:tc>
                      <w:tcPr>
                        <w:tcW w:w="15" w:type="dxa"/>
                        <w:shd w:val="clear" w:color="auto" w:fill="FFFFFF"/>
                      </w:tcPr>
                      <w:p w:rsidR="00CB4F3D" w:rsidRDefault="00CB4F3D">
                        <w:pPr>
                          <w:pStyle w:val="EmptyCellLayoutStyle"/>
                          <w:spacing w:after="0" w:line="240" w:lineRule="auto"/>
                        </w:pPr>
                      </w:p>
                    </w:tc>
                    <w:tc>
                      <w:tcPr>
                        <w:tcW w:w="3586" w:type="dxa"/>
                        <w:shd w:val="clear" w:color="auto" w:fill="FFFFFF"/>
                      </w:tcPr>
                      <w:p w:rsidR="00CB4F3D" w:rsidRDefault="00CB4F3D">
                        <w:pPr>
                          <w:pStyle w:val="EmptyCellLayoutStyle"/>
                          <w:spacing w:after="0" w:line="240" w:lineRule="auto"/>
                        </w:pPr>
                      </w:p>
                    </w:tc>
                    <w:tc>
                      <w:tcPr>
                        <w:tcW w:w="345" w:type="dxa"/>
                        <w:shd w:val="clear" w:color="auto" w:fill="FFFFFF"/>
                      </w:tcPr>
                      <w:p w:rsidR="00CB4F3D" w:rsidRDefault="00CB4F3D">
                        <w:pPr>
                          <w:pStyle w:val="EmptyCellLayoutStyle"/>
                          <w:spacing w:after="0" w:line="240" w:lineRule="auto"/>
                        </w:pPr>
                      </w:p>
                    </w:tc>
                    <w:tc>
                      <w:tcPr>
                        <w:tcW w:w="1210" w:type="dxa"/>
                        <w:vMerge w:val="restart"/>
                        <w:shd w:val="clear" w:color="auto" w:fill="FFFFFF"/>
                      </w:tcPr>
                      <w:tbl>
                        <w:tblPr>
                          <w:tblW w:w="9172" w:type="dxa"/>
                          <w:tblInd w:w="244" w:type="dxa"/>
                          <w:tblCellMar>
                            <w:left w:w="0" w:type="dxa"/>
                            <w:right w:w="0" w:type="dxa"/>
                          </w:tblCellMar>
                          <w:tblLook w:val="0000" w:firstRow="0" w:lastRow="0" w:firstColumn="0" w:lastColumn="0" w:noHBand="0" w:noVBand="0"/>
                        </w:tblPr>
                        <w:tblGrid>
                          <w:gridCol w:w="9172"/>
                        </w:tblGrid>
                        <w:tr w:rsidR="00CB4F3D" w:rsidTr="00F27084">
                          <w:trPr>
                            <w:trHeight w:val="146"/>
                          </w:trPr>
                          <w:tc>
                            <w:tcPr>
                              <w:tcW w:w="9172" w:type="dxa"/>
                              <w:tcBorders>
                                <w:top w:val="nil"/>
                                <w:left w:val="nil"/>
                                <w:bottom w:val="nil"/>
                                <w:right w:val="nil"/>
                              </w:tcBorders>
                              <w:tcMar>
                                <w:top w:w="39" w:type="dxa"/>
                                <w:left w:w="39" w:type="dxa"/>
                                <w:bottom w:w="39" w:type="dxa"/>
                                <w:right w:w="39" w:type="dxa"/>
                              </w:tcMar>
                            </w:tcPr>
                            <w:p w:rsidR="00CB4F3D" w:rsidRDefault="00DC0839" w:rsidP="00DC0839">
                              <w:pPr>
                                <w:spacing w:after="0" w:line="240" w:lineRule="auto"/>
                                <w:ind w:left="2880"/>
                              </w:pPr>
                              <w:r w:rsidRPr="00F27084">
                                <w:rPr>
                                  <w:rFonts w:ascii="Calibri" w:eastAsia="Calibri" w:hAnsi="Calibri"/>
                                  <w:noProof/>
                                  <w:color w:val="C0C0C0"/>
                                  <w:sz w:val="24"/>
                                </w:rPr>
                                <w:drawing>
                                  <wp:inline distT="0" distB="0" distL="0" distR="0" wp14:anchorId="7B152A6F" wp14:editId="7609D6E3">
                                    <wp:extent cx="2875869" cy="575310"/>
                                    <wp:effectExtent l="0" t="0" r="0" b="0"/>
                                    <wp:docPr id="5" name="Picture 5" descr="C:\Users\kkennedy\Desktop\Kevin Kennedy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ennedy\Desktop\Kevin Kennedy Signa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1924" cy="592525"/>
                                            </a:xfrm>
                                            <a:prstGeom prst="rect">
                                              <a:avLst/>
                                            </a:prstGeom>
                                            <a:noFill/>
                                            <a:ln>
                                              <a:noFill/>
                                            </a:ln>
                                          </pic:spPr>
                                        </pic:pic>
                                      </a:graphicData>
                                    </a:graphic>
                                  </wp:inline>
                                </w:drawing>
                              </w:r>
                              <w:r w:rsidR="00E402DC">
                                <w:rPr>
                                  <w:rFonts w:ascii="Calibri" w:eastAsia="Calibri" w:hAnsi="Calibri"/>
                                  <w:color w:val="C0C0C0"/>
                                  <w:sz w:val="24"/>
                                </w:rPr>
                                <w:t>Signature</w:t>
                              </w:r>
                            </w:p>
                          </w:tc>
                        </w:tr>
                      </w:tbl>
                      <w:p w:rsidR="00CB4F3D" w:rsidRDefault="00CB4F3D">
                        <w:pPr>
                          <w:spacing w:after="0" w:line="240" w:lineRule="auto"/>
                        </w:pPr>
                      </w:p>
                    </w:tc>
                    <w:tc>
                      <w:tcPr>
                        <w:tcW w:w="18" w:type="dxa"/>
                        <w:shd w:val="clear" w:color="auto" w:fill="FFFFFF"/>
                      </w:tcPr>
                      <w:p w:rsidR="00CB4F3D" w:rsidRDefault="00CB4F3D">
                        <w:pPr>
                          <w:pStyle w:val="EmptyCellLayoutStyle"/>
                          <w:spacing w:after="0" w:line="240" w:lineRule="auto"/>
                        </w:pPr>
                      </w:p>
                    </w:tc>
                  </w:tr>
                  <w:tr w:rsidR="00CB4F3D">
                    <w:trPr>
                      <w:trHeight w:val="359"/>
                    </w:trPr>
                    <w:tc>
                      <w:tcPr>
                        <w:tcW w:w="15" w:type="dxa"/>
                        <w:shd w:val="clear" w:color="auto" w:fill="FFFFFF"/>
                      </w:tcPr>
                      <w:p w:rsidR="00CB4F3D" w:rsidRDefault="00CB4F3D">
                        <w:pPr>
                          <w:pStyle w:val="EmptyCellLayoutStyle"/>
                          <w:spacing w:after="0" w:line="240" w:lineRule="auto"/>
                        </w:pPr>
                      </w:p>
                    </w:tc>
                    <w:tc>
                      <w:tcPr>
                        <w:tcW w:w="3586" w:type="dxa"/>
                        <w:shd w:val="clear" w:color="auto" w:fill="FFFFFF"/>
                      </w:tcPr>
                      <w:tbl>
                        <w:tblPr>
                          <w:tblW w:w="1691" w:type="dxa"/>
                          <w:tblCellMar>
                            <w:left w:w="0" w:type="dxa"/>
                            <w:right w:w="0" w:type="dxa"/>
                          </w:tblCellMar>
                          <w:tblLook w:val="0000" w:firstRow="0" w:lastRow="0" w:firstColumn="0" w:lastColumn="0" w:noHBand="0" w:noVBand="0"/>
                        </w:tblPr>
                        <w:tblGrid>
                          <w:gridCol w:w="1691"/>
                        </w:tblGrid>
                        <w:tr w:rsidR="00CB4F3D" w:rsidTr="00F27084">
                          <w:trPr>
                            <w:trHeight w:val="363"/>
                          </w:trPr>
                          <w:tc>
                            <w:tcPr>
                              <w:tcW w:w="1691"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24"/>
                                </w:rPr>
                                <w:t>Kevin Kennedy</w:t>
                              </w:r>
                            </w:p>
                          </w:tc>
                        </w:tr>
                      </w:tbl>
                      <w:p w:rsidR="00CB4F3D" w:rsidRDefault="00CB4F3D">
                        <w:pPr>
                          <w:spacing w:after="0" w:line="240" w:lineRule="auto"/>
                        </w:pPr>
                      </w:p>
                    </w:tc>
                    <w:tc>
                      <w:tcPr>
                        <w:tcW w:w="345" w:type="dxa"/>
                        <w:shd w:val="clear" w:color="auto" w:fill="FFFFFF"/>
                      </w:tcPr>
                      <w:p w:rsidR="00CB4F3D" w:rsidRDefault="00CB4F3D">
                        <w:pPr>
                          <w:pStyle w:val="EmptyCellLayoutStyle"/>
                          <w:spacing w:after="0" w:line="240" w:lineRule="auto"/>
                        </w:pPr>
                      </w:p>
                    </w:tc>
                    <w:tc>
                      <w:tcPr>
                        <w:tcW w:w="1210" w:type="dxa"/>
                        <w:vMerge/>
                        <w:shd w:val="clear" w:color="auto" w:fill="FFFFFF"/>
                      </w:tcPr>
                      <w:p w:rsidR="00CB4F3D" w:rsidRDefault="00CB4F3D">
                        <w:pPr>
                          <w:pStyle w:val="EmptyCellLayoutStyle"/>
                          <w:spacing w:after="0" w:line="240" w:lineRule="auto"/>
                        </w:pPr>
                      </w:p>
                    </w:tc>
                    <w:tc>
                      <w:tcPr>
                        <w:tcW w:w="18" w:type="dxa"/>
                        <w:shd w:val="clear" w:color="auto" w:fill="FFFFFF"/>
                      </w:tcPr>
                      <w:p w:rsidR="00CB4F3D" w:rsidRDefault="00CB4F3D">
                        <w:pPr>
                          <w:pStyle w:val="EmptyCellLayoutStyle"/>
                          <w:spacing w:after="0" w:line="240" w:lineRule="auto"/>
                        </w:pPr>
                      </w:p>
                    </w:tc>
                  </w:tr>
                  <w:tr w:rsidR="00CB4F3D">
                    <w:trPr>
                      <w:trHeight w:val="190"/>
                    </w:trPr>
                    <w:tc>
                      <w:tcPr>
                        <w:tcW w:w="15" w:type="dxa"/>
                        <w:shd w:val="clear" w:color="auto" w:fill="FFFFFF"/>
                      </w:tcPr>
                      <w:p w:rsidR="00CB4F3D" w:rsidRDefault="00CB4F3D">
                        <w:pPr>
                          <w:pStyle w:val="EmptyCellLayoutStyle"/>
                          <w:spacing w:after="0" w:line="240" w:lineRule="auto"/>
                        </w:pPr>
                      </w:p>
                    </w:tc>
                    <w:tc>
                      <w:tcPr>
                        <w:tcW w:w="3586" w:type="dxa"/>
                        <w:shd w:val="clear" w:color="auto" w:fill="FFFFFF"/>
                      </w:tcPr>
                      <w:p w:rsidR="00CB4F3D" w:rsidRDefault="00CB4F3D">
                        <w:pPr>
                          <w:pStyle w:val="EmptyCellLayoutStyle"/>
                          <w:spacing w:after="0" w:line="240" w:lineRule="auto"/>
                        </w:pPr>
                      </w:p>
                    </w:tc>
                    <w:tc>
                      <w:tcPr>
                        <w:tcW w:w="345" w:type="dxa"/>
                        <w:shd w:val="clear" w:color="auto" w:fill="FFFFFF"/>
                      </w:tcPr>
                      <w:p w:rsidR="00CB4F3D" w:rsidRDefault="00CB4F3D">
                        <w:pPr>
                          <w:pStyle w:val="EmptyCellLayoutStyle"/>
                          <w:spacing w:after="0" w:line="240" w:lineRule="auto"/>
                        </w:pPr>
                      </w:p>
                    </w:tc>
                    <w:tc>
                      <w:tcPr>
                        <w:tcW w:w="1210" w:type="dxa"/>
                        <w:shd w:val="clear" w:color="auto" w:fill="FFFFFF"/>
                      </w:tcPr>
                      <w:p w:rsidR="00CB4F3D" w:rsidRDefault="00CB4F3D">
                        <w:pPr>
                          <w:pStyle w:val="EmptyCellLayoutStyle"/>
                          <w:spacing w:after="0" w:line="240" w:lineRule="auto"/>
                        </w:pPr>
                      </w:p>
                    </w:tc>
                    <w:tc>
                      <w:tcPr>
                        <w:tcW w:w="18" w:type="dxa"/>
                        <w:shd w:val="clear" w:color="auto" w:fill="FFFFFF"/>
                      </w:tcPr>
                      <w:p w:rsidR="00CB4F3D" w:rsidRDefault="00CB4F3D">
                        <w:pPr>
                          <w:pStyle w:val="EmptyCellLayoutStyle"/>
                          <w:spacing w:after="0" w:line="240" w:lineRule="auto"/>
                        </w:pPr>
                      </w:p>
                    </w:tc>
                  </w:tr>
                </w:tbl>
                <w:p w:rsidR="00CB4F3D" w:rsidRDefault="00CB4F3D">
                  <w:pPr>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shd w:val="clear" w:color="auto" w:fill="339999"/>
                </w:tcPr>
                <w:p w:rsidR="00CB4F3D" w:rsidRDefault="00CB4F3D">
                  <w:pPr>
                    <w:pStyle w:val="EmptyCellLayoutStyle"/>
                    <w:spacing w:after="0" w:line="240" w:lineRule="auto"/>
                  </w:pPr>
                </w:p>
              </w:tc>
              <w:tc>
                <w:tcPr>
                  <w:tcW w:w="370" w:type="dxa"/>
                  <w:shd w:val="clear" w:color="auto" w:fill="339999"/>
                </w:tcPr>
                <w:p w:rsidR="00CB4F3D" w:rsidRDefault="00CB4F3D">
                  <w:pPr>
                    <w:pStyle w:val="EmptyCellLayoutStyle"/>
                    <w:spacing w:after="0" w:line="240" w:lineRule="auto"/>
                  </w:pPr>
                </w:p>
              </w:tc>
            </w:tr>
            <w:tr w:rsidR="00E402DC" w:rsidTr="00E402DC">
              <w:trPr>
                <w:trHeight w:val="149"/>
              </w:trPr>
              <w:tc>
                <w:tcPr>
                  <w:tcW w:w="601" w:type="dxa"/>
                  <w:shd w:val="clear" w:color="auto" w:fill="339999"/>
                </w:tcPr>
                <w:p w:rsidR="00CB4F3D" w:rsidRDefault="00CB4F3D">
                  <w:pPr>
                    <w:pStyle w:val="EmptyCellLayoutStyle"/>
                    <w:spacing w:after="0" w:line="240" w:lineRule="auto"/>
                  </w:pPr>
                </w:p>
              </w:tc>
              <w:tc>
                <w:tcPr>
                  <w:tcW w:w="2191" w:type="dxa"/>
                  <w:vMerge w:val="restart"/>
                  <w:shd w:val="clear" w:color="auto" w:fill="339999"/>
                </w:tcPr>
                <w:tbl>
                  <w:tblPr>
                    <w:tblW w:w="0" w:type="auto"/>
                    <w:tblCellMar>
                      <w:left w:w="0" w:type="dxa"/>
                      <w:right w:w="0" w:type="dxa"/>
                    </w:tblCellMar>
                    <w:tblLook w:val="0000" w:firstRow="0" w:lastRow="0" w:firstColumn="0" w:lastColumn="0" w:noHBand="0" w:noVBand="0"/>
                  </w:tblPr>
                  <w:tblGrid>
                    <w:gridCol w:w="1370"/>
                  </w:tblGrid>
                  <w:tr w:rsidR="00CB4F3D">
                    <w:trPr>
                      <w:trHeight w:val="491"/>
                    </w:trPr>
                    <w:tc>
                      <w:tcPr>
                        <w:tcW w:w="2191"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FFFFFF"/>
                            <w:sz w:val="24"/>
                          </w:rPr>
                          <w:t>School principal:</w:t>
                        </w:r>
                      </w:p>
                    </w:tc>
                  </w:tr>
                </w:tbl>
                <w:p w:rsidR="00CB4F3D" w:rsidRDefault="00CB4F3D">
                  <w:pPr>
                    <w:spacing w:after="0" w:line="240" w:lineRule="auto"/>
                  </w:pPr>
                </w:p>
              </w:tc>
              <w:tc>
                <w:tcPr>
                  <w:tcW w:w="263" w:type="dxa"/>
                  <w:shd w:val="clear" w:color="auto" w:fill="339999"/>
                </w:tcPr>
                <w:p w:rsidR="00CB4F3D" w:rsidRDefault="00CB4F3D">
                  <w:pPr>
                    <w:pStyle w:val="EmptyCellLayoutStyle"/>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gridSpan w:val="3"/>
                  <w:vMerge/>
                  <w:shd w:val="clear" w:color="auto" w:fill="339999"/>
                </w:tcPr>
                <w:p w:rsidR="00CB4F3D" w:rsidRDefault="00CB4F3D">
                  <w:pPr>
                    <w:pStyle w:val="EmptyCellLayoutStyle"/>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shd w:val="clear" w:color="auto" w:fill="339999"/>
                </w:tcPr>
                <w:p w:rsidR="00CB4F3D" w:rsidRDefault="00CB4F3D">
                  <w:pPr>
                    <w:pStyle w:val="EmptyCellLayoutStyle"/>
                    <w:spacing w:after="0" w:line="240" w:lineRule="auto"/>
                  </w:pPr>
                </w:p>
              </w:tc>
              <w:tc>
                <w:tcPr>
                  <w:tcW w:w="370" w:type="dxa"/>
                  <w:shd w:val="clear" w:color="auto" w:fill="339999"/>
                </w:tcPr>
                <w:p w:rsidR="00CB4F3D" w:rsidRDefault="00CB4F3D">
                  <w:pPr>
                    <w:pStyle w:val="EmptyCellLayoutStyle"/>
                    <w:spacing w:after="0" w:line="240" w:lineRule="auto"/>
                  </w:pPr>
                </w:p>
              </w:tc>
            </w:tr>
            <w:tr w:rsidR="00E402DC" w:rsidTr="00E402DC">
              <w:trPr>
                <w:trHeight w:val="420"/>
              </w:trPr>
              <w:tc>
                <w:tcPr>
                  <w:tcW w:w="601" w:type="dxa"/>
                  <w:shd w:val="clear" w:color="auto" w:fill="339999"/>
                </w:tcPr>
                <w:p w:rsidR="00CB4F3D" w:rsidRDefault="00CB4F3D">
                  <w:pPr>
                    <w:pStyle w:val="EmptyCellLayoutStyle"/>
                    <w:spacing w:after="0" w:line="240" w:lineRule="auto"/>
                  </w:pPr>
                </w:p>
              </w:tc>
              <w:tc>
                <w:tcPr>
                  <w:tcW w:w="2191" w:type="dxa"/>
                  <w:vMerge/>
                  <w:shd w:val="clear" w:color="auto" w:fill="339999"/>
                </w:tcPr>
                <w:p w:rsidR="00CB4F3D" w:rsidRDefault="00CB4F3D">
                  <w:pPr>
                    <w:pStyle w:val="EmptyCellLayoutStyle"/>
                    <w:spacing w:after="0" w:line="240" w:lineRule="auto"/>
                  </w:pPr>
                </w:p>
              </w:tc>
              <w:tc>
                <w:tcPr>
                  <w:tcW w:w="263" w:type="dxa"/>
                  <w:shd w:val="clear" w:color="auto" w:fill="339999"/>
                </w:tcPr>
                <w:p w:rsidR="00CB4F3D" w:rsidRDefault="00CB4F3D">
                  <w:pPr>
                    <w:pStyle w:val="EmptyCellLayoutStyle"/>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gridSpan w:val="3"/>
                  <w:vMerge/>
                  <w:shd w:val="clear" w:color="auto" w:fill="339999"/>
                </w:tcPr>
                <w:p w:rsidR="00CB4F3D" w:rsidRDefault="00CB4F3D">
                  <w:pPr>
                    <w:pStyle w:val="EmptyCellLayoutStyle"/>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vMerge w:val="restart"/>
                  <w:tcBorders>
                    <w:top w:val="nil"/>
                    <w:left w:val="nil"/>
                    <w:bottom w:val="nil"/>
                    <w:right w:val="nil"/>
                  </w:tcBorders>
                  <w:shd w:val="clear" w:color="auto" w:fill="339999"/>
                  <w:tcMar>
                    <w:top w:w="0" w:type="dxa"/>
                    <w:left w:w="0" w:type="dxa"/>
                    <w:bottom w:w="0" w:type="dxa"/>
                    <w:right w:w="0" w:type="dxa"/>
                  </w:tcMar>
                </w:tcPr>
                <w:p w:rsidR="00CB4F3D" w:rsidRDefault="00E402DC">
                  <w:pPr>
                    <w:spacing w:after="0" w:line="240" w:lineRule="auto"/>
                  </w:pPr>
                  <w:r>
                    <w:rPr>
                      <w:noProof/>
                    </w:rPr>
                    <w:drawing>
                      <wp:inline distT="0" distB="0" distL="0" distR="0">
                        <wp:extent cx="1171249" cy="930273"/>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2" cstate="print"/>
                                <a:stretch>
                                  <a:fillRect/>
                                </a:stretch>
                              </pic:blipFill>
                              <pic:spPr>
                                <a:xfrm>
                                  <a:off x="0" y="0"/>
                                  <a:ext cx="1171249" cy="930273"/>
                                </a:xfrm>
                                <a:prstGeom prst="rect">
                                  <a:avLst/>
                                </a:prstGeom>
                              </pic:spPr>
                            </pic:pic>
                          </a:graphicData>
                        </a:graphic>
                      </wp:inline>
                    </w:drawing>
                  </w:r>
                </w:p>
              </w:tc>
              <w:tc>
                <w:tcPr>
                  <w:tcW w:w="370" w:type="dxa"/>
                  <w:shd w:val="clear" w:color="auto" w:fill="339999"/>
                </w:tcPr>
                <w:p w:rsidR="00CB4F3D" w:rsidRDefault="00CB4F3D">
                  <w:pPr>
                    <w:pStyle w:val="EmptyCellLayoutStyle"/>
                    <w:spacing w:after="0" w:line="240" w:lineRule="auto"/>
                  </w:pPr>
                </w:p>
              </w:tc>
            </w:tr>
            <w:tr w:rsidR="00E402DC" w:rsidTr="00E402DC">
              <w:trPr>
                <w:trHeight w:val="150"/>
              </w:trPr>
              <w:tc>
                <w:tcPr>
                  <w:tcW w:w="601" w:type="dxa"/>
                  <w:shd w:val="clear" w:color="auto" w:fill="339999"/>
                </w:tcPr>
                <w:p w:rsidR="00CB4F3D" w:rsidRDefault="00CB4F3D">
                  <w:pPr>
                    <w:pStyle w:val="EmptyCellLayoutStyle"/>
                    <w:spacing w:after="0" w:line="240" w:lineRule="auto"/>
                  </w:pPr>
                </w:p>
              </w:tc>
              <w:tc>
                <w:tcPr>
                  <w:tcW w:w="2191" w:type="dxa"/>
                  <w:shd w:val="clear" w:color="auto" w:fill="339999"/>
                </w:tcPr>
                <w:p w:rsidR="00CB4F3D" w:rsidRDefault="00CB4F3D">
                  <w:pPr>
                    <w:pStyle w:val="EmptyCellLayoutStyle"/>
                    <w:spacing w:after="0" w:line="240" w:lineRule="auto"/>
                  </w:pPr>
                </w:p>
              </w:tc>
              <w:tc>
                <w:tcPr>
                  <w:tcW w:w="263" w:type="dxa"/>
                  <w:shd w:val="clear" w:color="auto" w:fill="339999"/>
                </w:tcPr>
                <w:p w:rsidR="00CB4F3D" w:rsidRDefault="00CB4F3D">
                  <w:pPr>
                    <w:pStyle w:val="EmptyCellLayoutStyle"/>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gridSpan w:val="3"/>
                  <w:vMerge/>
                  <w:shd w:val="clear" w:color="auto" w:fill="339999"/>
                </w:tcPr>
                <w:p w:rsidR="00CB4F3D" w:rsidRDefault="00CB4F3D">
                  <w:pPr>
                    <w:pStyle w:val="EmptyCellLayoutStyle"/>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vMerge/>
                  <w:shd w:val="clear" w:color="auto" w:fill="339999"/>
                </w:tcPr>
                <w:p w:rsidR="00CB4F3D" w:rsidRDefault="00CB4F3D">
                  <w:pPr>
                    <w:pStyle w:val="EmptyCellLayoutStyle"/>
                    <w:spacing w:after="0" w:line="240" w:lineRule="auto"/>
                  </w:pPr>
                </w:p>
              </w:tc>
              <w:tc>
                <w:tcPr>
                  <w:tcW w:w="370" w:type="dxa"/>
                  <w:shd w:val="clear" w:color="auto" w:fill="339999"/>
                </w:tcPr>
                <w:p w:rsidR="00CB4F3D" w:rsidRDefault="00CB4F3D">
                  <w:pPr>
                    <w:pStyle w:val="EmptyCellLayoutStyle"/>
                    <w:spacing w:after="0" w:line="240" w:lineRule="auto"/>
                  </w:pPr>
                </w:p>
              </w:tc>
            </w:tr>
            <w:tr w:rsidR="00CB4F3D">
              <w:trPr>
                <w:trHeight w:val="254"/>
              </w:trPr>
              <w:tc>
                <w:tcPr>
                  <w:tcW w:w="601" w:type="dxa"/>
                  <w:shd w:val="clear" w:color="auto" w:fill="339999"/>
                </w:tcPr>
                <w:p w:rsidR="00CB4F3D" w:rsidRDefault="00CB4F3D">
                  <w:pPr>
                    <w:pStyle w:val="EmptyCellLayoutStyle"/>
                    <w:spacing w:after="0" w:line="240" w:lineRule="auto"/>
                  </w:pPr>
                </w:p>
              </w:tc>
              <w:tc>
                <w:tcPr>
                  <w:tcW w:w="2191" w:type="dxa"/>
                  <w:shd w:val="clear" w:color="auto" w:fill="339999"/>
                </w:tcPr>
                <w:p w:rsidR="00CB4F3D" w:rsidRDefault="00CB4F3D">
                  <w:pPr>
                    <w:pStyle w:val="EmptyCellLayoutStyle"/>
                    <w:spacing w:after="0" w:line="240" w:lineRule="auto"/>
                  </w:pPr>
                </w:p>
              </w:tc>
              <w:tc>
                <w:tcPr>
                  <w:tcW w:w="263" w:type="dxa"/>
                  <w:shd w:val="clear" w:color="auto" w:fill="339999"/>
                </w:tcPr>
                <w:p w:rsidR="00CB4F3D" w:rsidRDefault="00CB4F3D">
                  <w:pPr>
                    <w:pStyle w:val="EmptyCellLayoutStyle"/>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shd w:val="clear" w:color="auto" w:fill="339999"/>
                </w:tcPr>
                <w:p w:rsidR="00CB4F3D" w:rsidRDefault="00CB4F3D">
                  <w:pPr>
                    <w:pStyle w:val="EmptyCellLayoutStyle"/>
                    <w:spacing w:after="0" w:line="240" w:lineRule="auto"/>
                  </w:pPr>
                </w:p>
              </w:tc>
              <w:tc>
                <w:tcPr>
                  <w:tcW w:w="2454" w:type="dxa"/>
                  <w:shd w:val="clear" w:color="auto" w:fill="339999"/>
                </w:tcPr>
                <w:p w:rsidR="00CB4F3D" w:rsidRDefault="00CB4F3D">
                  <w:pPr>
                    <w:pStyle w:val="EmptyCellLayoutStyle"/>
                    <w:spacing w:after="0" w:line="240" w:lineRule="auto"/>
                  </w:pPr>
                </w:p>
              </w:tc>
              <w:tc>
                <w:tcPr>
                  <w:tcW w:w="2716" w:type="dxa"/>
                  <w:shd w:val="clear" w:color="auto" w:fill="339999"/>
                </w:tcPr>
                <w:p w:rsidR="00CB4F3D" w:rsidRDefault="00CB4F3D">
                  <w:pPr>
                    <w:pStyle w:val="EmptyCellLayoutStyle"/>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vMerge/>
                  <w:shd w:val="clear" w:color="auto" w:fill="339999"/>
                </w:tcPr>
                <w:p w:rsidR="00CB4F3D" w:rsidRDefault="00CB4F3D">
                  <w:pPr>
                    <w:pStyle w:val="EmptyCellLayoutStyle"/>
                    <w:spacing w:after="0" w:line="240" w:lineRule="auto"/>
                  </w:pPr>
                </w:p>
              </w:tc>
              <w:tc>
                <w:tcPr>
                  <w:tcW w:w="370" w:type="dxa"/>
                  <w:shd w:val="clear" w:color="auto" w:fill="339999"/>
                </w:tcPr>
                <w:p w:rsidR="00CB4F3D" w:rsidRDefault="00CB4F3D">
                  <w:pPr>
                    <w:pStyle w:val="EmptyCellLayoutStyle"/>
                    <w:spacing w:after="0" w:line="240" w:lineRule="auto"/>
                  </w:pPr>
                </w:p>
              </w:tc>
            </w:tr>
            <w:tr w:rsidR="00E402DC" w:rsidTr="00E402DC">
              <w:trPr>
                <w:trHeight w:val="429"/>
              </w:trPr>
              <w:tc>
                <w:tcPr>
                  <w:tcW w:w="601" w:type="dxa"/>
                  <w:shd w:val="clear" w:color="auto" w:fill="339999"/>
                </w:tcPr>
                <w:p w:rsidR="00CB4F3D" w:rsidRDefault="00CB4F3D">
                  <w:pPr>
                    <w:pStyle w:val="EmptyCellLayoutStyle"/>
                    <w:spacing w:after="0" w:line="240" w:lineRule="auto"/>
                  </w:pPr>
                </w:p>
              </w:tc>
              <w:tc>
                <w:tcPr>
                  <w:tcW w:w="2191" w:type="dxa"/>
                  <w:gridSpan w:val="2"/>
                  <w:shd w:val="clear" w:color="auto" w:fill="339999"/>
                </w:tcPr>
                <w:tbl>
                  <w:tblPr>
                    <w:tblW w:w="0" w:type="auto"/>
                    <w:tblCellMar>
                      <w:left w:w="0" w:type="dxa"/>
                      <w:right w:w="0" w:type="dxa"/>
                    </w:tblCellMar>
                    <w:tblLook w:val="0000" w:firstRow="0" w:lastRow="0" w:firstColumn="0" w:lastColumn="0" w:noHBand="0" w:noVBand="0"/>
                  </w:tblPr>
                  <w:tblGrid>
                    <w:gridCol w:w="1457"/>
                  </w:tblGrid>
                  <w:tr w:rsidR="00CB4F3D">
                    <w:trPr>
                      <w:trHeight w:val="351"/>
                    </w:trPr>
                    <w:tc>
                      <w:tcPr>
                        <w:tcW w:w="2454"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FFFFFF"/>
                            <w:sz w:val="24"/>
                          </w:rPr>
                          <w:t>Date of endorsement:</w:t>
                        </w:r>
                      </w:p>
                    </w:tc>
                  </w:tr>
                </w:tbl>
                <w:p w:rsidR="00CB4F3D" w:rsidRDefault="00CB4F3D">
                  <w:pPr>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shd w:val="clear" w:color="auto" w:fill="339999"/>
                </w:tcPr>
                <w:p w:rsidR="00CB4F3D" w:rsidRDefault="00CB4F3D">
                  <w:pPr>
                    <w:pStyle w:val="EmptyCellLayoutStyle"/>
                    <w:spacing w:after="0" w:line="240" w:lineRule="auto"/>
                  </w:pPr>
                </w:p>
              </w:tc>
              <w:tc>
                <w:tcPr>
                  <w:tcW w:w="2454" w:type="dxa"/>
                  <w:shd w:val="clear" w:color="auto" w:fill="339999"/>
                </w:tcPr>
                <w:tbl>
                  <w:tblPr>
                    <w:tblW w:w="0" w:type="auto"/>
                    <w:tblCellMar>
                      <w:left w:w="0" w:type="dxa"/>
                      <w:right w:w="0" w:type="dxa"/>
                    </w:tblCellMar>
                    <w:tblLook w:val="0000" w:firstRow="0" w:lastRow="0" w:firstColumn="0" w:lastColumn="0" w:noHBand="0" w:noVBand="0"/>
                  </w:tblPr>
                  <w:tblGrid>
                    <w:gridCol w:w="2454"/>
                  </w:tblGrid>
                  <w:tr w:rsidR="00CB4F3D">
                    <w:trPr>
                      <w:trHeight w:val="351"/>
                    </w:trPr>
                    <w:tc>
                      <w:tcPr>
                        <w:tcW w:w="2454"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FFFFFF"/>
                            <w:sz w:val="24"/>
                          </w:rPr>
                          <w:t>09/02/2024</w:t>
                        </w:r>
                      </w:p>
                    </w:tc>
                  </w:tr>
                </w:tbl>
                <w:p w:rsidR="00CB4F3D" w:rsidRDefault="00CB4F3D">
                  <w:pPr>
                    <w:spacing w:after="0" w:line="240" w:lineRule="auto"/>
                  </w:pPr>
                </w:p>
              </w:tc>
              <w:tc>
                <w:tcPr>
                  <w:tcW w:w="2716" w:type="dxa"/>
                  <w:shd w:val="clear" w:color="auto" w:fill="339999"/>
                </w:tcPr>
                <w:p w:rsidR="00CB4F3D" w:rsidRDefault="00CB4F3D">
                  <w:pPr>
                    <w:pStyle w:val="EmptyCellLayoutStyle"/>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vMerge/>
                  <w:shd w:val="clear" w:color="auto" w:fill="339999"/>
                </w:tcPr>
                <w:p w:rsidR="00CB4F3D" w:rsidRDefault="00CB4F3D">
                  <w:pPr>
                    <w:pStyle w:val="EmptyCellLayoutStyle"/>
                    <w:spacing w:after="0" w:line="240" w:lineRule="auto"/>
                  </w:pPr>
                </w:p>
              </w:tc>
              <w:tc>
                <w:tcPr>
                  <w:tcW w:w="370" w:type="dxa"/>
                  <w:shd w:val="clear" w:color="auto" w:fill="339999"/>
                </w:tcPr>
                <w:p w:rsidR="00CB4F3D" w:rsidRDefault="00CB4F3D">
                  <w:pPr>
                    <w:pStyle w:val="EmptyCellLayoutStyle"/>
                    <w:spacing w:after="0" w:line="240" w:lineRule="auto"/>
                  </w:pPr>
                </w:p>
              </w:tc>
            </w:tr>
            <w:tr w:rsidR="00CB4F3D">
              <w:trPr>
                <w:trHeight w:val="209"/>
              </w:trPr>
              <w:tc>
                <w:tcPr>
                  <w:tcW w:w="601" w:type="dxa"/>
                  <w:shd w:val="clear" w:color="auto" w:fill="339999"/>
                </w:tcPr>
                <w:p w:rsidR="00CB4F3D" w:rsidRDefault="00CB4F3D">
                  <w:pPr>
                    <w:pStyle w:val="EmptyCellLayoutStyle"/>
                    <w:spacing w:after="0" w:line="240" w:lineRule="auto"/>
                  </w:pPr>
                </w:p>
              </w:tc>
              <w:tc>
                <w:tcPr>
                  <w:tcW w:w="2191" w:type="dxa"/>
                  <w:shd w:val="clear" w:color="auto" w:fill="339999"/>
                </w:tcPr>
                <w:p w:rsidR="00CB4F3D" w:rsidRDefault="00CB4F3D">
                  <w:pPr>
                    <w:pStyle w:val="EmptyCellLayoutStyle"/>
                    <w:spacing w:after="0" w:line="240" w:lineRule="auto"/>
                  </w:pPr>
                </w:p>
              </w:tc>
              <w:tc>
                <w:tcPr>
                  <w:tcW w:w="263" w:type="dxa"/>
                  <w:shd w:val="clear" w:color="auto" w:fill="339999"/>
                </w:tcPr>
                <w:p w:rsidR="00CB4F3D" w:rsidRDefault="00CB4F3D">
                  <w:pPr>
                    <w:pStyle w:val="EmptyCellLayoutStyle"/>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shd w:val="clear" w:color="auto" w:fill="339999"/>
                </w:tcPr>
                <w:p w:rsidR="00CB4F3D" w:rsidRDefault="00CB4F3D">
                  <w:pPr>
                    <w:pStyle w:val="EmptyCellLayoutStyle"/>
                    <w:spacing w:after="0" w:line="240" w:lineRule="auto"/>
                  </w:pPr>
                </w:p>
              </w:tc>
              <w:tc>
                <w:tcPr>
                  <w:tcW w:w="2454" w:type="dxa"/>
                  <w:shd w:val="clear" w:color="auto" w:fill="339999"/>
                </w:tcPr>
                <w:p w:rsidR="00CB4F3D" w:rsidRDefault="00CB4F3D">
                  <w:pPr>
                    <w:pStyle w:val="EmptyCellLayoutStyle"/>
                    <w:spacing w:after="0" w:line="240" w:lineRule="auto"/>
                  </w:pPr>
                </w:p>
              </w:tc>
              <w:tc>
                <w:tcPr>
                  <w:tcW w:w="2716" w:type="dxa"/>
                  <w:shd w:val="clear" w:color="auto" w:fill="339999"/>
                </w:tcPr>
                <w:p w:rsidR="00CB4F3D" w:rsidRDefault="00CB4F3D">
                  <w:pPr>
                    <w:pStyle w:val="EmptyCellLayoutStyle"/>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vMerge/>
                  <w:shd w:val="clear" w:color="auto" w:fill="339999"/>
                </w:tcPr>
                <w:p w:rsidR="00CB4F3D" w:rsidRDefault="00CB4F3D">
                  <w:pPr>
                    <w:pStyle w:val="EmptyCellLayoutStyle"/>
                    <w:spacing w:after="0" w:line="240" w:lineRule="auto"/>
                  </w:pPr>
                </w:p>
              </w:tc>
              <w:tc>
                <w:tcPr>
                  <w:tcW w:w="370" w:type="dxa"/>
                  <w:shd w:val="clear" w:color="auto" w:fill="339999"/>
                </w:tcPr>
                <w:p w:rsidR="00CB4F3D" w:rsidRDefault="00CB4F3D">
                  <w:pPr>
                    <w:pStyle w:val="EmptyCellLayoutStyle"/>
                    <w:spacing w:after="0" w:line="240" w:lineRule="auto"/>
                  </w:pPr>
                </w:p>
              </w:tc>
            </w:tr>
            <w:tr w:rsidR="00CB4F3D">
              <w:trPr>
                <w:trHeight w:val="157"/>
              </w:trPr>
              <w:tc>
                <w:tcPr>
                  <w:tcW w:w="601" w:type="dxa"/>
                  <w:shd w:val="clear" w:color="auto" w:fill="339999"/>
                </w:tcPr>
                <w:p w:rsidR="00CB4F3D" w:rsidRDefault="00CB4F3D">
                  <w:pPr>
                    <w:pStyle w:val="EmptyCellLayoutStyle"/>
                    <w:spacing w:after="0" w:line="240" w:lineRule="auto"/>
                  </w:pPr>
                </w:p>
              </w:tc>
              <w:tc>
                <w:tcPr>
                  <w:tcW w:w="2191" w:type="dxa"/>
                  <w:shd w:val="clear" w:color="auto" w:fill="339999"/>
                </w:tcPr>
                <w:p w:rsidR="00CB4F3D" w:rsidRDefault="00CB4F3D">
                  <w:pPr>
                    <w:pStyle w:val="EmptyCellLayoutStyle"/>
                    <w:spacing w:after="0" w:line="240" w:lineRule="auto"/>
                  </w:pPr>
                </w:p>
              </w:tc>
              <w:tc>
                <w:tcPr>
                  <w:tcW w:w="263" w:type="dxa"/>
                  <w:shd w:val="clear" w:color="auto" w:fill="339999"/>
                </w:tcPr>
                <w:p w:rsidR="00CB4F3D" w:rsidRDefault="00CB4F3D">
                  <w:pPr>
                    <w:pStyle w:val="EmptyCellLayoutStyle"/>
                    <w:spacing w:after="0" w:line="240" w:lineRule="auto"/>
                  </w:pPr>
                </w:p>
              </w:tc>
              <w:tc>
                <w:tcPr>
                  <w:tcW w:w="554" w:type="dxa"/>
                  <w:shd w:val="clear" w:color="auto" w:fill="339999"/>
                </w:tcPr>
                <w:p w:rsidR="00CB4F3D" w:rsidRDefault="00CB4F3D">
                  <w:pPr>
                    <w:pStyle w:val="EmptyCellLayoutStyle"/>
                    <w:spacing w:after="0" w:line="240" w:lineRule="auto"/>
                  </w:pPr>
                </w:p>
              </w:tc>
              <w:tc>
                <w:tcPr>
                  <w:tcW w:w="5" w:type="dxa"/>
                  <w:shd w:val="clear" w:color="auto" w:fill="339999"/>
                </w:tcPr>
                <w:p w:rsidR="00CB4F3D" w:rsidRDefault="00CB4F3D">
                  <w:pPr>
                    <w:pStyle w:val="EmptyCellLayoutStyle"/>
                    <w:spacing w:after="0" w:line="240" w:lineRule="auto"/>
                  </w:pPr>
                </w:p>
              </w:tc>
              <w:tc>
                <w:tcPr>
                  <w:tcW w:w="2454" w:type="dxa"/>
                  <w:shd w:val="clear" w:color="auto" w:fill="339999"/>
                </w:tcPr>
                <w:p w:rsidR="00CB4F3D" w:rsidRDefault="00CB4F3D">
                  <w:pPr>
                    <w:pStyle w:val="EmptyCellLayoutStyle"/>
                    <w:spacing w:after="0" w:line="240" w:lineRule="auto"/>
                  </w:pPr>
                </w:p>
              </w:tc>
              <w:tc>
                <w:tcPr>
                  <w:tcW w:w="2716" w:type="dxa"/>
                  <w:shd w:val="clear" w:color="auto" w:fill="339999"/>
                </w:tcPr>
                <w:p w:rsidR="00CB4F3D" w:rsidRDefault="00CB4F3D">
                  <w:pPr>
                    <w:pStyle w:val="EmptyCellLayoutStyle"/>
                    <w:spacing w:after="0" w:line="240" w:lineRule="auto"/>
                  </w:pPr>
                </w:p>
              </w:tc>
              <w:tc>
                <w:tcPr>
                  <w:tcW w:w="885" w:type="dxa"/>
                  <w:shd w:val="clear" w:color="auto" w:fill="339999"/>
                </w:tcPr>
                <w:p w:rsidR="00CB4F3D" w:rsidRDefault="00CB4F3D">
                  <w:pPr>
                    <w:pStyle w:val="EmptyCellLayoutStyle"/>
                    <w:spacing w:after="0" w:line="240" w:lineRule="auto"/>
                  </w:pPr>
                </w:p>
              </w:tc>
              <w:tc>
                <w:tcPr>
                  <w:tcW w:w="1995" w:type="dxa"/>
                  <w:shd w:val="clear" w:color="auto" w:fill="339999"/>
                </w:tcPr>
                <w:p w:rsidR="00CB4F3D" w:rsidRDefault="00CB4F3D">
                  <w:pPr>
                    <w:pStyle w:val="EmptyCellLayoutStyle"/>
                    <w:spacing w:after="0" w:line="240" w:lineRule="auto"/>
                  </w:pPr>
                </w:p>
              </w:tc>
              <w:tc>
                <w:tcPr>
                  <w:tcW w:w="370" w:type="dxa"/>
                  <w:shd w:val="clear" w:color="auto" w:fill="339999"/>
                </w:tcPr>
                <w:p w:rsidR="00CB4F3D" w:rsidRDefault="00CB4F3D">
                  <w:pPr>
                    <w:pStyle w:val="EmptyCellLayoutStyle"/>
                    <w:spacing w:after="0" w:line="240" w:lineRule="auto"/>
                  </w:pPr>
                </w:p>
              </w:tc>
            </w:tr>
          </w:tbl>
          <w:p w:rsidR="00CB4F3D" w:rsidRDefault="00CB4F3D">
            <w:pPr>
              <w:spacing w:after="0" w:line="240" w:lineRule="auto"/>
            </w:pPr>
          </w:p>
        </w:tc>
      </w:tr>
    </w:tbl>
    <w:p w:rsidR="00CB4F3D" w:rsidRDefault="00E402DC">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6"/>
        <w:gridCol w:w="6"/>
        <w:gridCol w:w="6"/>
        <w:gridCol w:w="7"/>
        <w:gridCol w:w="6"/>
        <w:gridCol w:w="34"/>
        <w:gridCol w:w="1135"/>
        <w:gridCol w:w="13"/>
        <w:gridCol w:w="4132"/>
        <w:gridCol w:w="21"/>
        <w:gridCol w:w="74"/>
        <w:gridCol w:w="1833"/>
        <w:gridCol w:w="477"/>
        <w:gridCol w:w="3053"/>
        <w:gridCol w:w="6"/>
        <w:gridCol w:w="6"/>
        <w:gridCol w:w="6"/>
      </w:tblGrid>
      <w:tr w:rsidR="00E402DC" w:rsidTr="00E402DC">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4"/>
              <w:gridCol w:w="3811"/>
              <w:gridCol w:w="203"/>
            </w:tblGrid>
            <w:tr w:rsidR="00CB4F3D">
              <w:trPr>
                <w:trHeight w:val="170"/>
              </w:trPr>
              <w:tc>
                <w:tcPr>
                  <w:tcW w:w="34" w:type="dxa"/>
                </w:tcPr>
                <w:p w:rsidR="00CB4F3D" w:rsidRDefault="00CB4F3D">
                  <w:pPr>
                    <w:pStyle w:val="EmptyCellLayoutStyle"/>
                    <w:spacing w:after="0" w:line="240" w:lineRule="auto"/>
                  </w:pPr>
                </w:p>
              </w:tc>
              <w:tc>
                <w:tcPr>
                  <w:tcW w:w="3811" w:type="dxa"/>
                </w:tcPr>
                <w:p w:rsidR="00CB4F3D" w:rsidRDefault="00CB4F3D">
                  <w:pPr>
                    <w:pStyle w:val="EmptyCellLayoutStyle"/>
                    <w:spacing w:after="0" w:line="240" w:lineRule="auto"/>
                  </w:pPr>
                </w:p>
              </w:tc>
              <w:tc>
                <w:tcPr>
                  <w:tcW w:w="203" w:type="dxa"/>
                </w:tcPr>
                <w:p w:rsidR="00CB4F3D" w:rsidRDefault="00CB4F3D">
                  <w:pPr>
                    <w:pStyle w:val="EmptyCellLayoutStyle"/>
                    <w:spacing w:after="0" w:line="240" w:lineRule="auto"/>
                  </w:pPr>
                </w:p>
              </w:tc>
            </w:tr>
            <w:tr w:rsidR="00CB4F3D">
              <w:trPr>
                <w:trHeight w:val="560"/>
              </w:trPr>
              <w:tc>
                <w:tcPr>
                  <w:tcW w:w="34" w:type="dxa"/>
                </w:tcPr>
                <w:p w:rsidR="00CB4F3D" w:rsidRDefault="00CB4F3D">
                  <w:pPr>
                    <w:pStyle w:val="EmptyCellLayoutStyle"/>
                    <w:spacing w:after="0" w:line="240" w:lineRule="auto"/>
                  </w:pPr>
                </w:p>
              </w:tc>
              <w:tc>
                <w:tcPr>
                  <w:tcW w:w="3811" w:type="dxa"/>
                </w:tcPr>
                <w:tbl>
                  <w:tblPr>
                    <w:tblW w:w="0" w:type="auto"/>
                    <w:tblCellMar>
                      <w:left w:w="0" w:type="dxa"/>
                      <w:right w:w="0" w:type="dxa"/>
                    </w:tblCellMar>
                    <w:tblLook w:val="0000" w:firstRow="0" w:lastRow="0" w:firstColumn="0" w:lastColumn="0" w:noHBand="0" w:noVBand="0"/>
                  </w:tblPr>
                  <w:tblGrid>
                    <w:gridCol w:w="3811"/>
                  </w:tblGrid>
                  <w:tr w:rsidR="00CB4F3D">
                    <w:trPr>
                      <w:trHeight w:val="482"/>
                    </w:trPr>
                    <w:tc>
                      <w:tcPr>
                        <w:tcW w:w="3811"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Context Statement</w:t>
                        </w:r>
                      </w:p>
                    </w:tc>
                  </w:tr>
                </w:tbl>
                <w:p w:rsidR="00CB4F3D" w:rsidRDefault="00CB4F3D">
                  <w:pPr>
                    <w:spacing w:after="0" w:line="240" w:lineRule="auto"/>
                  </w:pPr>
                </w:p>
              </w:tc>
              <w:tc>
                <w:tcPr>
                  <w:tcW w:w="203" w:type="dxa"/>
                </w:tcPr>
                <w:p w:rsidR="00CB4F3D" w:rsidRDefault="00CB4F3D">
                  <w:pPr>
                    <w:pStyle w:val="EmptyCellLayoutStyle"/>
                    <w:spacing w:after="0" w:line="240" w:lineRule="auto"/>
                  </w:pPr>
                </w:p>
              </w:tc>
            </w:tr>
            <w:tr w:rsidR="00CB4F3D">
              <w:trPr>
                <w:trHeight w:val="19"/>
              </w:trPr>
              <w:tc>
                <w:tcPr>
                  <w:tcW w:w="34" w:type="dxa"/>
                </w:tcPr>
                <w:p w:rsidR="00CB4F3D" w:rsidRDefault="00CB4F3D">
                  <w:pPr>
                    <w:pStyle w:val="EmptyCellLayoutStyle"/>
                    <w:spacing w:after="0" w:line="240" w:lineRule="auto"/>
                  </w:pPr>
                </w:p>
              </w:tc>
              <w:tc>
                <w:tcPr>
                  <w:tcW w:w="3811" w:type="dxa"/>
                </w:tcPr>
                <w:p w:rsidR="00CB4F3D" w:rsidRDefault="00CB4F3D">
                  <w:pPr>
                    <w:pStyle w:val="EmptyCellLayoutStyle"/>
                    <w:spacing w:after="0" w:line="240" w:lineRule="auto"/>
                  </w:pPr>
                </w:p>
              </w:tc>
              <w:tc>
                <w:tcPr>
                  <w:tcW w:w="203" w:type="dxa"/>
                </w:tcPr>
                <w:p w:rsidR="00CB4F3D" w:rsidRDefault="00CB4F3D">
                  <w:pPr>
                    <w:pStyle w:val="EmptyCellLayoutStyle"/>
                    <w:spacing w:after="0" w:line="240" w:lineRule="auto"/>
                  </w:pPr>
                </w:p>
              </w:tc>
            </w:tr>
          </w:tbl>
          <w:p w:rsidR="00CB4F3D" w:rsidRDefault="00CB4F3D">
            <w:pPr>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CB4F3D">
        <w:trPr>
          <w:trHeight w:val="80"/>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3067" w:type="dxa"/>
          </w:tcPr>
          <w:p w:rsidR="00CB4F3D" w:rsidRDefault="00CB4F3D">
            <w:pPr>
              <w:pStyle w:val="EmptyCellLayoutStyle"/>
              <w:spacing w:after="0" w:line="240" w:lineRule="auto"/>
            </w:pPr>
          </w:p>
        </w:tc>
        <w:tc>
          <w:tcPr>
            <w:tcW w:w="14"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E402DC" w:rsidTr="00E402DC">
        <w:trPr>
          <w:trHeight w:val="1527"/>
        </w:trPr>
        <w:tc>
          <w:tcPr>
            <w:tcW w:w="543" w:type="dxa"/>
          </w:tcPr>
          <w:p w:rsidR="00CB4F3D" w:rsidRDefault="00CB4F3D">
            <w:pPr>
              <w:pStyle w:val="EmptyCellLayoutStyle"/>
              <w:spacing w:after="0" w:line="240" w:lineRule="auto"/>
            </w:pPr>
          </w:p>
        </w:tc>
        <w:tc>
          <w:tcPr>
            <w:tcW w:w="0" w:type="dxa"/>
            <w:gridSpan w:val="15"/>
          </w:tcPr>
          <w:tbl>
            <w:tblPr>
              <w:tblW w:w="0" w:type="auto"/>
              <w:tblCellMar>
                <w:left w:w="0" w:type="dxa"/>
                <w:right w:w="0" w:type="dxa"/>
              </w:tblCellMar>
              <w:tblLook w:val="0000" w:firstRow="0" w:lastRow="0" w:firstColumn="0" w:lastColumn="0" w:noHBand="0" w:noVBand="0"/>
            </w:tblPr>
            <w:tblGrid>
              <w:gridCol w:w="10809"/>
            </w:tblGrid>
            <w:tr w:rsidR="00CB4F3D">
              <w:trPr>
                <w:trHeight w:val="1449"/>
              </w:trPr>
              <w:tc>
                <w:tcPr>
                  <w:tcW w:w="11117"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Segoe UI" w:eastAsia="Segoe UI" w:hAnsi="Segoe UI"/>
                      <w:color w:val="000000"/>
                    </w:rPr>
                    <w:t>West Beach Primary School caters for students from R-6. At the time of this report, the enrolment in 2023 is 297. West Beach Primary School is classified as Category 6 on the Department for Education Index of Educational Disadvantage. At the time of this report, the school population includes 3% Aboriginal students, 5% students with disabilities, 12% students with English as an additional language or dialect (EALD) funded background. Further information about the school is available on the school's website (including its context statement), as well as the My School website.</w:t>
                  </w:r>
                </w:p>
              </w:tc>
            </w:tr>
          </w:tbl>
          <w:p w:rsidR="00CB4F3D" w:rsidRDefault="00CB4F3D">
            <w:pPr>
              <w:spacing w:after="0" w:line="240" w:lineRule="auto"/>
            </w:pPr>
          </w:p>
        </w:tc>
        <w:tc>
          <w:tcPr>
            <w:tcW w:w="390" w:type="dxa"/>
          </w:tcPr>
          <w:p w:rsidR="00CB4F3D" w:rsidRDefault="00CB4F3D">
            <w:pPr>
              <w:pStyle w:val="EmptyCellLayoutStyle"/>
              <w:spacing w:after="0" w:line="240" w:lineRule="auto"/>
            </w:pPr>
          </w:p>
        </w:tc>
      </w:tr>
      <w:tr w:rsidR="00CB4F3D">
        <w:trPr>
          <w:trHeight w:val="76"/>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3067" w:type="dxa"/>
          </w:tcPr>
          <w:p w:rsidR="00CB4F3D" w:rsidRDefault="00CB4F3D">
            <w:pPr>
              <w:pStyle w:val="EmptyCellLayoutStyle"/>
              <w:spacing w:after="0" w:line="240" w:lineRule="auto"/>
            </w:pPr>
          </w:p>
        </w:tc>
        <w:tc>
          <w:tcPr>
            <w:tcW w:w="14"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E402DC" w:rsidTr="00E402DC">
        <w:trPr>
          <w:trHeight w:val="579"/>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gridSpan w:val="6"/>
          </w:tcPr>
          <w:tbl>
            <w:tblPr>
              <w:tblW w:w="0" w:type="auto"/>
              <w:tblCellMar>
                <w:left w:w="0" w:type="dxa"/>
                <w:right w:w="0" w:type="dxa"/>
              </w:tblCellMar>
              <w:tblLook w:val="0000" w:firstRow="0" w:lastRow="0" w:firstColumn="0" w:lastColumn="0" w:noHBand="0" w:noVBand="0"/>
            </w:tblPr>
            <w:tblGrid>
              <w:gridCol w:w="3989"/>
            </w:tblGrid>
            <w:tr w:rsidR="00CB4F3D">
              <w:trPr>
                <w:trHeight w:val="501"/>
              </w:trPr>
              <w:tc>
                <w:tcPr>
                  <w:tcW w:w="3989"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Performance Summary</w:t>
                  </w:r>
                </w:p>
              </w:tc>
            </w:tr>
          </w:tbl>
          <w:p w:rsidR="00CB4F3D" w:rsidRDefault="00CB4F3D">
            <w:pPr>
              <w:spacing w:after="0" w:line="240" w:lineRule="auto"/>
            </w:pPr>
          </w:p>
        </w:tc>
        <w:tc>
          <w:tcPr>
            <w:tcW w:w="14"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E402DC" w:rsidTr="00E402DC">
        <w:trPr>
          <w:trHeight w:val="499"/>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gridSpan w:val="5"/>
          </w:tcPr>
          <w:tbl>
            <w:tblPr>
              <w:tblW w:w="0" w:type="auto"/>
              <w:tblCellMar>
                <w:left w:w="0" w:type="dxa"/>
                <w:right w:w="0" w:type="dxa"/>
              </w:tblCellMar>
              <w:tblLook w:val="0000" w:firstRow="0" w:lastRow="0" w:firstColumn="0" w:lastColumn="0" w:noHBand="0" w:noVBand="0"/>
            </w:tblPr>
            <w:tblGrid>
              <w:gridCol w:w="3989"/>
            </w:tblGrid>
            <w:tr w:rsidR="00CB4F3D">
              <w:trPr>
                <w:trHeight w:val="421"/>
              </w:trPr>
              <w:tc>
                <w:tcPr>
                  <w:tcW w:w="3989"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NAPLAN Proficiency</w:t>
                  </w:r>
                </w:p>
              </w:tc>
            </w:tr>
          </w:tbl>
          <w:p w:rsidR="00CB4F3D" w:rsidRDefault="00CB4F3D">
            <w:pPr>
              <w:spacing w:after="0" w:line="240" w:lineRule="auto"/>
            </w:pPr>
          </w:p>
        </w:tc>
        <w:tc>
          <w:tcPr>
            <w:tcW w:w="57" w:type="dxa"/>
          </w:tcPr>
          <w:p w:rsidR="00CB4F3D" w:rsidRDefault="00CB4F3D">
            <w:pPr>
              <w:pStyle w:val="EmptyCellLayoutStyle"/>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CB4F3D">
        <w:trPr>
          <w:trHeight w:val="80"/>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3067" w:type="dxa"/>
          </w:tcPr>
          <w:p w:rsidR="00CB4F3D" w:rsidRDefault="00CB4F3D">
            <w:pPr>
              <w:pStyle w:val="EmptyCellLayoutStyle"/>
              <w:spacing w:after="0" w:line="240" w:lineRule="auto"/>
            </w:pPr>
          </w:p>
        </w:tc>
        <w:tc>
          <w:tcPr>
            <w:tcW w:w="14"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E402DC" w:rsidTr="00E402DC">
        <w:trPr>
          <w:trHeight w:val="1160"/>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gridSpan w:val="13"/>
          </w:tcPr>
          <w:tbl>
            <w:tblPr>
              <w:tblW w:w="0" w:type="auto"/>
              <w:tblCellMar>
                <w:left w:w="0" w:type="dxa"/>
                <w:right w:w="0" w:type="dxa"/>
              </w:tblCellMar>
              <w:tblLook w:val="0000" w:firstRow="0" w:lastRow="0" w:firstColumn="0" w:lastColumn="0" w:noHBand="0" w:noVBand="0"/>
            </w:tblPr>
            <w:tblGrid>
              <w:gridCol w:w="10797"/>
            </w:tblGrid>
            <w:tr w:rsidR="00CB4F3D">
              <w:trPr>
                <w:trHeight w:val="1082"/>
              </w:trPr>
              <w:tc>
                <w:tcPr>
                  <w:tcW w:w="10937"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22"/>
                    </w:rPr>
                    <w:t>In 2023, the Australian Curriculum, Assessment and Reporting Authority (ACARA) - a Commonwealth Independent statutory authority - announced changes to NAPLAN performance reporting. This new way of reporting by ACARA that NAPLAN results from 2023 will not be comparable to previous years. The new approach replaces the previous numerical NAPLAN bands and the national minimum standard.</w:t>
                  </w:r>
                </w:p>
              </w:tc>
            </w:tr>
          </w:tbl>
          <w:p w:rsidR="00CB4F3D" w:rsidRDefault="00CB4F3D">
            <w:pPr>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CB4F3D">
        <w:trPr>
          <w:trHeight w:val="114"/>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3067" w:type="dxa"/>
          </w:tcPr>
          <w:p w:rsidR="00CB4F3D" w:rsidRDefault="00CB4F3D">
            <w:pPr>
              <w:pStyle w:val="EmptyCellLayoutStyle"/>
              <w:spacing w:after="0" w:line="240" w:lineRule="auto"/>
            </w:pPr>
          </w:p>
        </w:tc>
        <w:tc>
          <w:tcPr>
            <w:tcW w:w="14"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E402DC" w:rsidTr="00E402DC">
        <w:trPr>
          <w:trHeight w:val="5736"/>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gridSpan w:val="8"/>
            <w:tcBorders>
              <w:top w:val="nil"/>
              <w:left w:val="nil"/>
              <w:bottom w:val="nil"/>
            </w:tcBorders>
            <w:shd w:val="clear" w:color="auto" w:fill="FFFFFF"/>
            <w:tcMar>
              <w:top w:w="0" w:type="dxa"/>
              <w:left w:w="0" w:type="dxa"/>
              <w:bottom w:w="0" w:type="dxa"/>
              <w:right w:w="0" w:type="dxa"/>
            </w:tcMar>
          </w:tcPr>
          <w:p w:rsidR="00CB4F3D" w:rsidRDefault="00E402DC">
            <w:pPr>
              <w:spacing w:after="0" w:line="240" w:lineRule="auto"/>
            </w:pPr>
            <w:r>
              <w:rPr>
                <w:noProof/>
              </w:rPr>
              <w:drawing>
                <wp:inline distT="0" distB="0" distL="0" distR="0">
                  <wp:extent cx="6819010" cy="3642366"/>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3" cstate="print"/>
                          <a:stretch>
                            <a:fillRect/>
                          </a:stretch>
                        </pic:blipFill>
                        <pic:spPr>
                          <a:xfrm>
                            <a:off x="0" y="0"/>
                            <a:ext cx="6819010" cy="3642366"/>
                          </a:xfrm>
                          <a:prstGeom prst="rect">
                            <a:avLst/>
                          </a:prstGeom>
                        </pic:spPr>
                      </pic:pic>
                    </a:graphicData>
                  </a:graphic>
                </wp:inline>
              </w:drawing>
            </w: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CB4F3D">
        <w:trPr>
          <w:trHeight w:val="100"/>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3067" w:type="dxa"/>
          </w:tcPr>
          <w:p w:rsidR="00CB4F3D" w:rsidRDefault="00CB4F3D">
            <w:pPr>
              <w:pStyle w:val="EmptyCellLayoutStyle"/>
              <w:spacing w:after="0" w:line="240" w:lineRule="auto"/>
            </w:pPr>
          </w:p>
        </w:tc>
        <w:tc>
          <w:tcPr>
            <w:tcW w:w="14"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E402DC" w:rsidTr="00E402DC">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tcPr>
          <w:p w:rsidR="00CB4F3D" w:rsidRDefault="00CB4F3D">
            <w:pPr>
              <w:pStyle w:val="EmptyCellLayoutStyle"/>
              <w:spacing w:after="0" w:line="240" w:lineRule="auto"/>
            </w:pPr>
          </w:p>
        </w:tc>
        <w:tc>
          <w:tcPr>
            <w:tcW w:w="8"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23"/>
              <w:gridCol w:w="1315"/>
              <w:gridCol w:w="1315"/>
            </w:tblGrid>
            <w:tr w:rsidR="00CB4F3D">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05</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8</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6</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40</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8</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3</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r>
            <w:tr w:rsidR="00CB4F3D">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58</w:t>
                  </w:r>
                </w:p>
              </w:tc>
            </w:tr>
          </w:tbl>
          <w:p w:rsidR="00CB4F3D" w:rsidRDefault="00CB4F3D">
            <w:pPr>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CB4F3D">
        <w:trPr>
          <w:trHeight w:val="28"/>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3067" w:type="dxa"/>
          </w:tcPr>
          <w:p w:rsidR="00CB4F3D" w:rsidRDefault="00CB4F3D">
            <w:pPr>
              <w:pStyle w:val="EmptyCellLayoutStyle"/>
              <w:spacing w:after="0" w:line="240" w:lineRule="auto"/>
            </w:pPr>
          </w:p>
        </w:tc>
        <w:tc>
          <w:tcPr>
            <w:tcW w:w="14"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2306" w:type="dxa"/>
          </w:tcPr>
          <w:p w:rsidR="00CB4F3D" w:rsidRDefault="00CB4F3D">
            <w:pPr>
              <w:pStyle w:val="EmptyCellLayoutStyle"/>
              <w:spacing w:after="0" w:line="240" w:lineRule="auto"/>
            </w:pPr>
          </w:p>
        </w:tc>
        <w:tc>
          <w:tcPr>
            <w:tcW w:w="594" w:type="dxa"/>
          </w:tcPr>
          <w:p w:rsidR="00CB4F3D" w:rsidRDefault="00CB4F3D">
            <w:pPr>
              <w:pStyle w:val="EmptyCellLayoutStyle"/>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r w:rsidR="00E402DC" w:rsidTr="00E402DC">
        <w:trPr>
          <w:trHeight w:val="623"/>
        </w:trPr>
        <w:tc>
          <w:tcPr>
            <w:tcW w:w="543"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0" w:type="dxa"/>
          </w:tcPr>
          <w:p w:rsidR="00CB4F3D" w:rsidRDefault="00CB4F3D">
            <w:pPr>
              <w:pStyle w:val="EmptyCellLayoutStyle"/>
              <w:spacing w:after="0" w:line="240" w:lineRule="auto"/>
            </w:pPr>
          </w:p>
        </w:tc>
        <w:tc>
          <w:tcPr>
            <w:tcW w:w="1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57" w:type="dxa"/>
          </w:tcPr>
          <w:p w:rsidR="00CB4F3D" w:rsidRDefault="00CB4F3D">
            <w:pPr>
              <w:pStyle w:val="EmptyCellLayoutStyle"/>
              <w:spacing w:after="0" w:line="240" w:lineRule="auto"/>
            </w:pPr>
          </w:p>
        </w:tc>
        <w:tc>
          <w:tcPr>
            <w:tcW w:w="841"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3067" w:type="dxa"/>
            <w:gridSpan w:val="5"/>
          </w:tcPr>
          <w:tbl>
            <w:tblPr>
              <w:tblW w:w="0" w:type="auto"/>
              <w:tblCellMar>
                <w:left w:w="0" w:type="dxa"/>
                <w:right w:w="0" w:type="dxa"/>
              </w:tblCellMar>
              <w:tblLook w:val="0000" w:firstRow="0" w:lastRow="0" w:firstColumn="0" w:lastColumn="0" w:noHBand="0" w:noVBand="0"/>
            </w:tblPr>
            <w:tblGrid>
              <w:gridCol w:w="6041"/>
            </w:tblGrid>
            <w:tr w:rsidR="00CB4F3D">
              <w:trPr>
                <w:trHeight w:val="545"/>
              </w:trPr>
              <w:tc>
                <w:tcPr>
                  <w:tcW w:w="6041"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rsidR="00CB4F3D" w:rsidRDefault="00CB4F3D">
            <w:pPr>
              <w:spacing w:after="0" w:line="240" w:lineRule="auto"/>
            </w:pPr>
          </w:p>
        </w:tc>
        <w:tc>
          <w:tcPr>
            <w:tcW w:w="3847" w:type="dxa"/>
          </w:tcPr>
          <w:p w:rsidR="00CB4F3D" w:rsidRDefault="00CB4F3D">
            <w:pPr>
              <w:pStyle w:val="EmptyCellLayoutStyle"/>
              <w:spacing w:after="0" w:line="240" w:lineRule="auto"/>
            </w:pPr>
          </w:p>
        </w:tc>
        <w:tc>
          <w:tcPr>
            <w:tcW w:w="125" w:type="dxa"/>
          </w:tcPr>
          <w:p w:rsidR="00CB4F3D" w:rsidRDefault="00CB4F3D">
            <w:pPr>
              <w:pStyle w:val="EmptyCellLayoutStyle"/>
              <w:spacing w:after="0" w:line="240" w:lineRule="auto"/>
            </w:pPr>
          </w:p>
        </w:tc>
        <w:tc>
          <w:tcPr>
            <w:tcW w:w="179" w:type="dxa"/>
          </w:tcPr>
          <w:p w:rsidR="00CB4F3D" w:rsidRDefault="00CB4F3D">
            <w:pPr>
              <w:pStyle w:val="EmptyCellLayoutStyle"/>
              <w:spacing w:after="0" w:line="240" w:lineRule="auto"/>
            </w:pPr>
          </w:p>
        </w:tc>
        <w:tc>
          <w:tcPr>
            <w:tcW w:w="390" w:type="dxa"/>
          </w:tcPr>
          <w:p w:rsidR="00CB4F3D" w:rsidRDefault="00CB4F3D">
            <w:pPr>
              <w:pStyle w:val="EmptyCellLayoutStyle"/>
              <w:spacing w:after="0" w:line="240" w:lineRule="auto"/>
            </w:pPr>
          </w:p>
        </w:tc>
      </w:tr>
    </w:tbl>
    <w:p w:rsidR="00CB4F3D" w:rsidRDefault="00E402D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23"/>
        <w:gridCol w:w="732"/>
        <w:gridCol w:w="6610"/>
        <w:gridCol w:w="585"/>
        <w:gridCol w:w="2630"/>
        <w:gridCol w:w="30"/>
      </w:tblGrid>
      <w:tr w:rsidR="00E402DC" w:rsidTr="00E402DC">
        <w:trPr>
          <w:trHeight w:val="8833"/>
        </w:trPr>
        <w:tc>
          <w:tcPr>
            <w:tcW w:w="624" w:type="dxa"/>
          </w:tcPr>
          <w:p w:rsidR="00CB4F3D" w:rsidRDefault="00CB4F3D">
            <w:pPr>
              <w:pStyle w:val="EmptyCellLayoutStyle"/>
              <w:spacing w:after="0" w:line="240" w:lineRule="auto"/>
            </w:pPr>
          </w:p>
        </w:tc>
        <w:tc>
          <w:tcPr>
            <w:tcW w:w="937" w:type="dxa"/>
            <w:gridSpan w:val="4"/>
            <w:tcBorders>
              <w:top w:val="nil"/>
              <w:left w:val="nil"/>
              <w:bottom w:val="nil"/>
            </w:tcBorders>
            <w:shd w:val="clear" w:color="auto" w:fill="FFFFFF"/>
            <w:tcMar>
              <w:top w:w="0" w:type="dxa"/>
              <w:left w:w="0" w:type="dxa"/>
              <w:bottom w:w="0" w:type="dxa"/>
              <w:right w:w="0" w:type="dxa"/>
            </w:tcMar>
          </w:tcPr>
          <w:p w:rsidR="00CB4F3D" w:rsidRDefault="00E402DC">
            <w:pPr>
              <w:spacing w:after="0" w:line="240" w:lineRule="auto"/>
            </w:pPr>
            <w:r>
              <w:rPr>
                <w:noProof/>
              </w:rPr>
              <w:drawing>
                <wp:inline distT="0" distB="0" distL="0" distR="0">
                  <wp:extent cx="6683450" cy="5609560"/>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4" cstate="print"/>
                          <a:stretch>
                            <a:fillRect/>
                          </a:stretch>
                        </pic:blipFill>
                        <pic:spPr>
                          <a:xfrm>
                            <a:off x="0" y="0"/>
                            <a:ext cx="6683450" cy="5609560"/>
                          </a:xfrm>
                          <a:prstGeom prst="rect">
                            <a:avLst/>
                          </a:prstGeom>
                        </pic:spPr>
                      </pic:pic>
                    </a:graphicData>
                  </a:graphic>
                </wp:inline>
              </w:drawing>
            </w:r>
          </w:p>
        </w:tc>
        <w:tc>
          <w:tcPr>
            <w:tcW w:w="900" w:type="dxa"/>
          </w:tcPr>
          <w:p w:rsidR="00CB4F3D" w:rsidRDefault="00CB4F3D">
            <w:pPr>
              <w:pStyle w:val="EmptyCellLayoutStyle"/>
              <w:spacing w:after="0" w:line="240" w:lineRule="auto"/>
            </w:pPr>
          </w:p>
        </w:tc>
      </w:tr>
      <w:tr w:rsidR="00CB4F3D">
        <w:trPr>
          <w:trHeight w:val="110"/>
        </w:trPr>
        <w:tc>
          <w:tcPr>
            <w:tcW w:w="624" w:type="dxa"/>
          </w:tcPr>
          <w:p w:rsidR="00CB4F3D" w:rsidRDefault="00CB4F3D">
            <w:pPr>
              <w:pStyle w:val="EmptyCellLayoutStyle"/>
              <w:spacing w:after="0" w:line="240" w:lineRule="auto"/>
            </w:pPr>
          </w:p>
        </w:tc>
        <w:tc>
          <w:tcPr>
            <w:tcW w:w="937" w:type="dxa"/>
          </w:tcPr>
          <w:p w:rsidR="00CB4F3D" w:rsidRDefault="00CB4F3D">
            <w:pPr>
              <w:pStyle w:val="EmptyCellLayoutStyle"/>
              <w:spacing w:after="0" w:line="240" w:lineRule="auto"/>
            </w:pPr>
          </w:p>
        </w:tc>
        <w:tc>
          <w:tcPr>
            <w:tcW w:w="5453" w:type="dxa"/>
          </w:tcPr>
          <w:p w:rsidR="00CB4F3D" w:rsidRDefault="00CB4F3D">
            <w:pPr>
              <w:pStyle w:val="EmptyCellLayoutStyle"/>
              <w:spacing w:after="0" w:line="240" w:lineRule="auto"/>
            </w:pPr>
          </w:p>
        </w:tc>
        <w:tc>
          <w:tcPr>
            <w:tcW w:w="747" w:type="dxa"/>
          </w:tcPr>
          <w:p w:rsidR="00CB4F3D" w:rsidRDefault="00CB4F3D">
            <w:pPr>
              <w:pStyle w:val="EmptyCellLayoutStyle"/>
              <w:spacing w:after="0" w:line="240" w:lineRule="auto"/>
            </w:pPr>
          </w:p>
        </w:tc>
        <w:tc>
          <w:tcPr>
            <w:tcW w:w="3386" w:type="dxa"/>
          </w:tcPr>
          <w:p w:rsidR="00CB4F3D" w:rsidRDefault="00CB4F3D">
            <w:pPr>
              <w:pStyle w:val="EmptyCellLayoutStyle"/>
              <w:spacing w:after="0" w:line="240" w:lineRule="auto"/>
            </w:pPr>
          </w:p>
        </w:tc>
        <w:tc>
          <w:tcPr>
            <w:tcW w:w="900" w:type="dxa"/>
          </w:tcPr>
          <w:p w:rsidR="00CB4F3D" w:rsidRDefault="00CB4F3D">
            <w:pPr>
              <w:pStyle w:val="EmptyCellLayoutStyle"/>
              <w:spacing w:after="0" w:line="240" w:lineRule="auto"/>
            </w:pPr>
          </w:p>
        </w:tc>
      </w:tr>
      <w:tr w:rsidR="00CB4F3D">
        <w:tc>
          <w:tcPr>
            <w:tcW w:w="624" w:type="dxa"/>
          </w:tcPr>
          <w:p w:rsidR="00CB4F3D" w:rsidRDefault="00CB4F3D">
            <w:pPr>
              <w:pStyle w:val="EmptyCellLayoutStyle"/>
              <w:spacing w:after="0" w:line="240" w:lineRule="auto"/>
            </w:pPr>
          </w:p>
        </w:tc>
        <w:tc>
          <w:tcPr>
            <w:tcW w:w="937" w:type="dxa"/>
          </w:tcPr>
          <w:p w:rsidR="00CB4F3D" w:rsidRDefault="00CB4F3D">
            <w:pPr>
              <w:pStyle w:val="EmptyCellLayoutStyle"/>
              <w:spacing w:after="0" w:line="240" w:lineRule="auto"/>
            </w:pPr>
          </w:p>
        </w:tc>
        <w:tc>
          <w:tcPr>
            <w:tcW w:w="545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21"/>
              <w:gridCol w:w="1315"/>
              <w:gridCol w:w="1315"/>
            </w:tblGrid>
            <w:tr w:rsidR="00CB4F3D">
              <w:trPr>
                <w:trHeight w:val="270"/>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05</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18</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19</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33</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6</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CB4F3D">
                  <w:pPr>
                    <w:spacing w:after="0" w:line="240" w:lineRule="auto"/>
                  </w:pP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r>
            <w:tr w:rsidR="00CB4F3D">
              <w:trPr>
                <w:trHeight w:val="282"/>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58</w:t>
                  </w:r>
                </w:p>
              </w:tc>
            </w:tr>
          </w:tbl>
          <w:p w:rsidR="00CB4F3D" w:rsidRDefault="00CB4F3D">
            <w:pPr>
              <w:spacing w:after="0" w:line="240" w:lineRule="auto"/>
            </w:pPr>
          </w:p>
        </w:tc>
        <w:tc>
          <w:tcPr>
            <w:tcW w:w="747" w:type="dxa"/>
          </w:tcPr>
          <w:p w:rsidR="00CB4F3D" w:rsidRDefault="00CB4F3D">
            <w:pPr>
              <w:pStyle w:val="EmptyCellLayoutStyle"/>
              <w:spacing w:after="0" w:line="240" w:lineRule="auto"/>
            </w:pPr>
          </w:p>
        </w:tc>
        <w:tc>
          <w:tcPr>
            <w:tcW w:w="3386" w:type="dxa"/>
          </w:tcPr>
          <w:p w:rsidR="00CB4F3D" w:rsidRDefault="00CB4F3D">
            <w:pPr>
              <w:pStyle w:val="EmptyCellLayoutStyle"/>
              <w:spacing w:after="0" w:line="240" w:lineRule="auto"/>
            </w:pPr>
          </w:p>
        </w:tc>
        <w:tc>
          <w:tcPr>
            <w:tcW w:w="900" w:type="dxa"/>
          </w:tcPr>
          <w:p w:rsidR="00CB4F3D" w:rsidRDefault="00CB4F3D">
            <w:pPr>
              <w:pStyle w:val="EmptyCellLayoutStyle"/>
              <w:spacing w:after="0" w:line="240" w:lineRule="auto"/>
            </w:pPr>
          </w:p>
        </w:tc>
      </w:tr>
      <w:tr w:rsidR="00CB4F3D">
        <w:trPr>
          <w:trHeight w:val="80"/>
        </w:trPr>
        <w:tc>
          <w:tcPr>
            <w:tcW w:w="624" w:type="dxa"/>
          </w:tcPr>
          <w:p w:rsidR="00CB4F3D" w:rsidRDefault="00CB4F3D">
            <w:pPr>
              <w:pStyle w:val="EmptyCellLayoutStyle"/>
              <w:spacing w:after="0" w:line="240" w:lineRule="auto"/>
            </w:pPr>
          </w:p>
        </w:tc>
        <w:tc>
          <w:tcPr>
            <w:tcW w:w="937" w:type="dxa"/>
          </w:tcPr>
          <w:p w:rsidR="00CB4F3D" w:rsidRDefault="00CB4F3D">
            <w:pPr>
              <w:pStyle w:val="EmptyCellLayoutStyle"/>
              <w:spacing w:after="0" w:line="240" w:lineRule="auto"/>
            </w:pPr>
          </w:p>
        </w:tc>
        <w:tc>
          <w:tcPr>
            <w:tcW w:w="5453" w:type="dxa"/>
          </w:tcPr>
          <w:p w:rsidR="00CB4F3D" w:rsidRDefault="00CB4F3D">
            <w:pPr>
              <w:pStyle w:val="EmptyCellLayoutStyle"/>
              <w:spacing w:after="0" w:line="240" w:lineRule="auto"/>
            </w:pPr>
          </w:p>
        </w:tc>
        <w:tc>
          <w:tcPr>
            <w:tcW w:w="747" w:type="dxa"/>
          </w:tcPr>
          <w:p w:rsidR="00CB4F3D" w:rsidRDefault="00CB4F3D">
            <w:pPr>
              <w:pStyle w:val="EmptyCellLayoutStyle"/>
              <w:spacing w:after="0" w:line="240" w:lineRule="auto"/>
            </w:pPr>
          </w:p>
        </w:tc>
        <w:tc>
          <w:tcPr>
            <w:tcW w:w="3386" w:type="dxa"/>
          </w:tcPr>
          <w:p w:rsidR="00CB4F3D" w:rsidRDefault="00CB4F3D">
            <w:pPr>
              <w:pStyle w:val="EmptyCellLayoutStyle"/>
              <w:spacing w:after="0" w:line="240" w:lineRule="auto"/>
            </w:pPr>
          </w:p>
        </w:tc>
        <w:tc>
          <w:tcPr>
            <w:tcW w:w="900" w:type="dxa"/>
          </w:tcPr>
          <w:p w:rsidR="00CB4F3D" w:rsidRDefault="00CB4F3D">
            <w:pPr>
              <w:pStyle w:val="EmptyCellLayoutStyle"/>
              <w:spacing w:after="0" w:line="240" w:lineRule="auto"/>
            </w:pPr>
          </w:p>
        </w:tc>
      </w:tr>
      <w:tr w:rsidR="00E402DC" w:rsidTr="00E402DC">
        <w:trPr>
          <w:trHeight w:val="732"/>
        </w:trPr>
        <w:tc>
          <w:tcPr>
            <w:tcW w:w="624" w:type="dxa"/>
          </w:tcPr>
          <w:p w:rsidR="00CB4F3D" w:rsidRDefault="00CB4F3D">
            <w:pPr>
              <w:pStyle w:val="EmptyCellLayoutStyle"/>
              <w:spacing w:after="0" w:line="240" w:lineRule="auto"/>
            </w:pPr>
          </w:p>
        </w:tc>
        <w:tc>
          <w:tcPr>
            <w:tcW w:w="937" w:type="dxa"/>
          </w:tcPr>
          <w:p w:rsidR="00CB4F3D" w:rsidRDefault="00CB4F3D">
            <w:pPr>
              <w:pStyle w:val="EmptyCellLayoutStyle"/>
              <w:spacing w:after="0" w:line="240" w:lineRule="auto"/>
            </w:pPr>
          </w:p>
        </w:tc>
        <w:tc>
          <w:tcPr>
            <w:tcW w:w="5453" w:type="dxa"/>
            <w:gridSpan w:val="2"/>
          </w:tcPr>
          <w:tbl>
            <w:tblPr>
              <w:tblW w:w="0" w:type="auto"/>
              <w:tblCellMar>
                <w:left w:w="0" w:type="dxa"/>
                <w:right w:w="0" w:type="dxa"/>
              </w:tblCellMar>
              <w:tblLook w:val="0000" w:firstRow="0" w:lastRow="0" w:firstColumn="0" w:lastColumn="0" w:noHBand="0" w:noVBand="0"/>
            </w:tblPr>
            <w:tblGrid>
              <w:gridCol w:w="6200"/>
            </w:tblGrid>
            <w:tr w:rsidR="00CB4F3D">
              <w:trPr>
                <w:trHeight w:val="654"/>
              </w:trPr>
              <w:tc>
                <w:tcPr>
                  <w:tcW w:w="6200"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rsidR="00CB4F3D" w:rsidRDefault="00CB4F3D">
            <w:pPr>
              <w:spacing w:after="0" w:line="240" w:lineRule="auto"/>
            </w:pPr>
          </w:p>
        </w:tc>
        <w:tc>
          <w:tcPr>
            <w:tcW w:w="3386" w:type="dxa"/>
          </w:tcPr>
          <w:p w:rsidR="00CB4F3D" w:rsidRDefault="00CB4F3D">
            <w:pPr>
              <w:pStyle w:val="EmptyCellLayoutStyle"/>
              <w:spacing w:after="0" w:line="240" w:lineRule="auto"/>
            </w:pPr>
          </w:p>
        </w:tc>
        <w:tc>
          <w:tcPr>
            <w:tcW w:w="900" w:type="dxa"/>
          </w:tcPr>
          <w:p w:rsidR="00CB4F3D" w:rsidRDefault="00CB4F3D">
            <w:pPr>
              <w:pStyle w:val="EmptyCellLayoutStyle"/>
              <w:spacing w:after="0" w:line="240" w:lineRule="auto"/>
            </w:pPr>
          </w:p>
        </w:tc>
      </w:tr>
    </w:tbl>
    <w:p w:rsidR="00CB4F3D" w:rsidRDefault="00E402D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41"/>
        <w:gridCol w:w="806"/>
        <w:gridCol w:w="6603"/>
        <w:gridCol w:w="28"/>
        <w:gridCol w:w="3078"/>
        <w:gridCol w:w="54"/>
      </w:tblGrid>
      <w:tr w:rsidR="00E402DC" w:rsidTr="00E402DC">
        <w:trPr>
          <w:trHeight w:val="9146"/>
        </w:trPr>
        <w:tc>
          <w:tcPr>
            <w:tcW w:w="662" w:type="dxa"/>
          </w:tcPr>
          <w:p w:rsidR="00CB4F3D" w:rsidRDefault="00CB4F3D">
            <w:pPr>
              <w:pStyle w:val="EmptyCellLayoutStyle"/>
              <w:spacing w:after="0" w:line="240" w:lineRule="auto"/>
            </w:pPr>
          </w:p>
        </w:tc>
        <w:tc>
          <w:tcPr>
            <w:tcW w:w="1028" w:type="dxa"/>
            <w:gridSpan w:val="4"/>
            <w:tcBorders>
              <w:top w:val="nil"/>
              <w:left w:val="nil"/>
              <w:bottom w:val="nil"/>
            </w:tcBorders>
            <w:shd w:val="clear" w:color="auto" w:fill="FFFFFF"/>
            <w:tcMar>
              <w:top w:w="0" w:type="dxa"/>
              <w:left w:w="0" w:type="dxa"/>
              <w:bottom w:w="0" w:type="dxa"/>
              <w:right w:w="0" w:type="dxa"/>
            </w:tcMar>
          </w:tcPr>
          <w:p w:rsidR="00CB4F3D" w:rsidRDefault="00E402DC">
            <w:pPr>
              <w:spacing w:after="0" w:line="240" w:lineRule="auto"/>
            </w:pPr>
            <w:r>
              <w:rPr>
                <w:noProof/>
              </w:rPr>
              <w:drawing>
                <wp:inline distT="0" distB="0" distL="0" distR="0">
                  <wp:extent cx="6640007" cy="5807720"/>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5" cstate="print"/>
                          <a:stretch>
                            <a:fillRect/>
                          </a:stretch>
                        </pic:blipFill>
                        <pic:spPr>
                          <a:xfrm>
                            <a:off x="0" y="0"/>
                            <a:ext cx="6640007" cy="5807720"/>
                          </a:xfrm>
                          <a:prstGeom prst="rect">
                            <a:avLst/>
                          </a:prstGeom>
                        </pic:spPr>
                      </pic:pic>
                    </a:graphicData>
                  </a:graphic>
                </wp:inline>
              </w:drawing>
            </w:r>
          </w:p>
        </w:tc>
        <w:tc>
          <w:tcPr>
            <w:tcW w:w="931" w:type="dxa"/>
          </w:tcPr>
          <w:p w:rsidR="00CB4F3D" w:rsidRDefault="00CB4F3D">
            <w:pPr>
              <w:pStyle w:val="EmptyCellLayoutStyle"/>
              <w:spacing w:after="0" w:line="240" w:lineRule="auto"/>
            </w:pPr>
          </w:p>
        </w:tc>
      </w:tr>
      <w:tr w:rsidR="00CB4F3D">
        <w:trPr>
          <w:trHeight w:val="89"/>
        </w:trPr>
        <w:tc>
          <w:tcPr>
            <w:tcW w:w="662" w:type="dxa"/>
          </w:tcPr>
          <w:p w:rsidR="00CB4F3D" w:rsidRDefault="00CB4F3D">
            <w:pPr>
              <w:pStyle w:val="EmptyCellLayoutStyle"/>
              <w:spacing w:after="0" w:line="240" w:lineRule="auto"/>
            </w:pPr>
          </w:p>
        </w:tc>
        <w:tc>
          <w:tcPr>
            <w:tcW w:w="1028" w:type="dxa"/>
          </w:tcPr>
          <w:p w:rsidR="00CB4F3D" w:rsidRDefault="00CB4F3D">
            <w:pPr>
              <w:pStyle w:val="EmptyCellLayoutStyle"/>
              <w:spacing w:after="0" w:line="240" w:lineRule="auto"/>
            </w:pPr>
          </w:p>
        </w:tc>
        <w:tc>
          <w:tcPr>
            <w:tcW w:w="5455" w:type="dxa"/>
          </w:tcPr>
          <w:p w:rsidR="00CB4F3D" w:rsidRDefault="00CB4F3D">
            <w:pPr>
              <w:pStyle w:val="EmptyCellLayoutStyle"/>
              <w:spacing w:after="0" w:line="240" w:lineRule="auto"/>
            </w:pPr>
          </w:p>
        </w:tc>
        <w:tc>
          <w:tcPr>
            <w:tcW w:w="29" w:type="dxa"/>
          </w:tcPr>
          <w:p w:rsidR="00CB4F3D" w:rsidRDefault="00CB4F3D">
            <w:pPr>
              <w:pStyle w:val="EmptyCellLayoutStyle"/>
              <w:spacing w:after="0" w:line="240" w:lineRule="auto"/>
            </w:pPr>
          </w:p>
        </w:tc>
        <w:tc>
          <w:tcPr>
            <w:tcW w:w="3943" w:type="dxa"/>
          </w:tcPr>
          <w:p w:rsidR="00CB4F3D" w:rsidRDefault="00CB4F3D">
            <w:pPr>
              <w:pStyle w:val="EmptyCellLayoutStyle"/>
              <w:spacing w:after="0" w:line="240" w:lineRule="auto"/>
            </w:pPr>
          </w:p>
        </w:tc>
        <w:tc>
          <w:tcPr>
            <w:tcW w:w="931" w:type="dxa"/>
          </w:tcPr>
          <w:p w:rsidR="00CB4F3D" w:rsidRDefault="00CB4F3D">
            <w:pPr>
              <w:pStyle w:val="EmptyCellLayoutStyle"/>
              <w:spacing w:after="0" w:line="240" w:lineRule="auto"/>
            </w:pPr>
          </w:p>
        </w:tc>
      </w:tr>
      <w:tr w:rsidR="00CB4F3D">
        <w:tc>
          <w:tcPr>
            <w:tcW w:w="662" w:type="dxa"/>
          </w:tcPr>
          <w:p w:rsidR="00CB4F3D" w:rsidRDefault="00CB4F3D">
            <w:pPr>
              <w:pStyle w:val="EmptyCellLayoutStyle"/>
              <w:spacing w:after="0" w:line="240" w:lineRule="auto"/>
            </w:pPr>
          </w:p>
        </w:tc>
        <w:tc>
          <w:tcPr>
            <w:tcW w:w="1028" w:type="dxa"/>
          </w:tcPr>
          <w:p w:rsidR="00CB4F3D" w:rsidRDefault="00CB4F3D">
            <w:pPr>
              <w:pStyle w:val="EmptyCellLayoutStyle"/>
              <w:spacing w:after="0" w:line="240" w:lineRule="auto"/>
            </w:pPr>
          </w:p>
        </w:tc>
        <w:tc>
          <w:tcPr>
            <w:tcW w:w="545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23"/>
              <w:gridCol w:w="1315"/>
              <w:gridCol w:w="1315"/>
            </w:tblGrid>
            <w:tr w:rsidR="00CB4F3D">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05</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8</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30</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30</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19</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r>
            <w:tr w:rsidR="00CB4F3D">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58</w:t>
                  </w:r>
                </w:p>
              </w:tc>
            </w:tr>
          </w:tbl>
          <w:p w:rsidR="00CB4F3D" w:rsidRDefault="00CB4F3D">
            <w:pPr>
              <w:spacing w:after="0" w:line="240" w:lineRule="auto"/>
            </w:pPr>
          </w:p>
        </w:tc>
        <w:tc>
          <w:tcPr>
            <w:tcW w:w="29" w:type="dxa"/>
          </w:tcPr>
          <w:p w:rsidR="00CB4F3D" w:rsidRDefault="00CB4F3D">
            <w:pPr>
              <w:pStyle w:val="EmptyCellLayoutStyle"/>
              <w:spacing w:after="0" w:line="240" w:lineRule="auto"/>
            </w:pPr>
          </w:p>
        </w:tc>
        <w:tc>
          <w:tcPr>
            <w:tcW w:w="3943" w:type="dxa"/>
          </w:tcPr>
          <w:p w:rsidR="00CB4F3D" w:rsidRDefault="00CB4F3D">
            <w:pPr>
              <w:pStyle w:val="EmptyCellLayoutStyle"/>
              <w:spacing w:after="0" w:line="240" w:lineRule="auto"/>
            </w:pPr>
          </w:p>
        </w:tc>
        <w:tc>
          <w:tcPr>
            <w:tcW w:w="931" w:type="dxa"/>
          </w:tcPr>
          <w:p w:rsidR="00CB4F3D" w:rsidRDefault="00CB4F3D">
            <w:pPr>
              <w:pStyle w:val="EmptyCellLayoutStyle"/>
              <w:spacing w:after="0" w:line="240" w:lineRule="auto"/>
            </w:pPr>
          </w:p>
        </w:tc>
      </w:tr>
      <w:tr w:rsidR="00CB4F3D">
        <w:trPr>
          <w:trHeight w:val="99"/>
        </w:trPr>
        <w:tc>
          <w:tcPr>
            <w:tcW w:w="662" w:type="dxa"/>
          </w:tcPr>
          <w:p w:rsidR="00CB4F3D" w:rsidRDefault="00CB4F3D">
            <w:pPr>
              <w:pStyle w:val="EmptyCellLayoutStyle"/>
              <w:spacing w:after="0" w:line="240" w:lineRule="auto"/>
            </w:pPr>
          </w:p>
        </w:tc>
        <w:tc>
          <w:tcPr>
            <w:tcW w:w="1028" w:type="dxa"/>
          </w:tcPr>
          <w:p w:rsidR="00CB4F3D" w:rsidRDefault="00CB4F3D">
            <w:pPr>
              <w:pStyle w:val="EmptyCellLayoutStyle"/>
              <w:spacing w:after="0" w:line="240" w:lineRule="auto"/>
            </w:pPr>
          </w:p>
        </w:tc>
        <w:tc>
          <w:tcPr>
            <w:tcW w:w="5455" w:type="dxa"/>
          </w:tcPr>
          <w:p w:rsidR="00CB4F3D" w:rsidRDefault="00CB4F3D">
            <w:pPr>
              <w:pStyle w:val="EmptyCellLayoutStyle"/>
              <w:spacing w:after="0" w:line="240" w:lineRule="auto"/>
            </w:pPr>
          </w:p>
        </w:tc>
        <w:tc>
          <w:tcPr>
            <w:tcW w:w="29" w:type="dxa"/>
          </w:tcPr>
          <w:p w:rsidR="00CB4F3D" w:rsidRDefault="00CB4F3D">
            <w:pPr>
              <w:pStyle w:val="EmptyCellLayoutStyle"/>
              <w:spacing w:after="0" w:line="240" w:lineRule="auto"/>
            </w:pPr>
          </w:p>
        </w:tc>
        <w:tc>
          <w:tcPr>
            <w:tcW w:w="3943" w:type="dxa"/>
          </w:tcPr>
          <w:p w:rsidR="00CB4F3D" w:rsidRDefault="00CB4F3D">
            <w:pPr>
              <w:pStyle w:val="EmptyCellLayoutStyle"/>
              <w:spacing w:after="0" w:line="240" w:lineRule="auto"/>
            </w:pPr>
          </w:p>
        </w:tc>
        <w:tc>
          <w:tcPr>
            <w:tcW w:w="931" w:type="dxa"/>
          </w:tcPr>
          <w:p w:rsidR="00CB4F3D" w:rsidRDefault="00CB4F3D">
            <w:pPr>
              <w:pStyle w:val="EmptyCellLayoutStyle"/>
              <w:spacing w:after="0" w:line="240" w:lineRule="auto"/>
            </w:pPr>
          </w:p>
        </w:tc>
      </w:tr>
      <w:tr w:rsidR="00E402DC" w:rsidTr="00E402DC">
        <w:trPr>
          <w:trHeight w:val="820"/>
        </w:trPr>
        <w:tc>
          <w:tcPr>
            <w:tcW w:w="662" w:type="dxa"/>
          </w:tcPr>
          <w:p w:rsidR="00CB4F3D" w:rsidRDefault="00CB4F3D">
            <w:pPr>
              <w:pStyle w:val="EmptyCellLayoutStyle"/>
              <w:spacing w:after="0" w:line="240" w:lineRule="auto"/>
            </w:pPr>
          </w:p>
        </w:tc>
        <w:tc>
          <w:tcPr>
            <w:tcW w:w="1028" w:type="dxa"/>
          </w:tcPr>
          <w:p w:rsidR="00CB4F3D" w:rsidRDefault="00CB4F3D">
            <w:pPr>
              <w:pStyle w:val="EmptyCellLayoutStyle"/>
              <w:spacing w:after="0" w:line="240" w:lineRule="auto"/>
            </w:pPr>
          </w:p>
        </w:tc>
        <w:tc>
          <w:tcPr>
            <w:tcW w:w="5455" w:type="dxa"/>
            <w:gridSpan w:val="2"/>
          </w:tcPr>
          <w:tbl>
            <w:tblPr>
              <w:tblW w:w="0" w:type="auto"/>
              <w:tblCellMar>
                <w:left w:w="0" w:type="dxa"/>
                <w:right w:w="0" w:type="dxa"/>
              </w:tblCellMar>
              <w:tblLook w:val="0000" w:firstRow="0" w:lastRow="0" w:firstColumn="0" w:lastColumn="0" w:noHBand="0" w:noVBand="0"/>
            </w:tblPr>
            <w:tblGrid>
              <w:gridCol w:w="5484"/>
            </w:tblGrid>
            <w:tr w:rsidR="00CB4F3D">
              <w:trPr>
                <w:trHeight w:val="742"/>
              </w:trPr>
              <w:tc>
                <w:tcPr>
                  <w:tcW w:w="5484"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rsidR="00CB4F3D" w:rsidRDefault="00CB4F3D">
            <w:pPr>
              <w:spacing w:after="0" w:line="240" w:lineRule="auto"/>
            </w:pPr>
          </w:p>
        </w:tc>
        <w:tc>
          <w:tcPr>
            <w:tcW w:w="3943" w:type="dxa"/>
          </w:tcPr>
          <w:p w:rsidR="00CB4F3D" w:rsidRDefault="00CB4F3D">
            <w:pPr>
              <w:pStyle w:val="EmptyCellLayoutStyle"/>
              <w:spacing w:after="0" w:line="240" w:lineRule="auto"/>
            </w:pPr>
          </w:p>
        </w:tc>
        <w:tc>
          <w:tcPr>
            <w:tcW w:w="931" w:type="dxa"/>
          </w:tcPr>
          <w:p w:rsidR="00CB4F3D" w:rsidRDefault="00CB4F3D">
            <w:pPr>
              <w:pStyle w:val="EmptyCellLayoutStyle"/>
              <w:spacing w:after="0" w:line="240" w:lineRule="auto"/>
            </w:pPr>
          </w:p>
        </w:tc>
      </w:tr>
    </w:tbl>
    <w:p w:rsidR="00CB4F3D" w:rsidRDefault="00E402D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44"/>
        <w:gridCol w:w="796"/>
        <w:gridCol w:w="6600"/>
        <w:gridCol w:w="422"/>
        <w:gridCol w:w="2689"/>
        <w:gridCol w:w="59"/>
      </w:tblGrid>
      <w:tr w:rsidR="00E402DC" w:rsidTr="00E402DC">
        <w:trPr>
          <w:trHeight w:val="8718"/>
        </w:trPr>
        <w:tc>
          <w:tcPr>
            <w:tcW w:w="676" w:type="dxa"/>
          </w:tcPr>
          <w:p w:rsidR="00CB4F3D" w:rsidRDefault="00CB4F3D">
            <w:pPr>
              <w:pStyle w:val="EmptyCellLayoutStyle"/>
              <w:spacing w:after="0" w:line="240" w:lineRule="auto"/>
            </w:pPr>
          </w:p>
        </w:tc>
        <w:tc>
          <w:tcPr>
            <w:tcW w:w="1014" w:type="dxa"/>
            <w:gridSpan w:val="4"/>
            <w:tcBorders>
              <w:top w:val="nil"/>
              <w:left w:val="nil"/>
              <w:bottom w:val="nil"/>
            </w:tcBorders>
            <w:shd w:val="clear" w:color="auto" w:fill="FFFFFF"/>
            <w:tcMar>
              <w:top w:w="0" w:type="dxa"/>
              <w:left w:w="0" w:type="dxa"/>
              <w:bottom w:w="0" w:type="dxa"/>
              <w:right w:w="0" w:type="dxa"/>
            </w:tcMar>
          </w:tcPr>
          <w:p w:rsidR="00CB4F3D" w:rsidRDefault="00E402DC">
            <w:pPr>
              <w:spacing w:after="0" w:line="240" w:lineRule="auto"/>
            </w:pPr>
            <w:r>
              <w:rPr>
                <w:noProof/>
              </w:rPr>
              <w:drawing>
                <wp:inline distT="0" distB="0" distL="0" distR="0">
                  <wp:extent cx="6630882" cy="5535942"/>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6" cstate="print"/>
                          <a:stretch>
                            <a:fillRect/>
                          </a:stretch>
                        </pic:blipFill>
                        <pic:spPr>
                          <a:xfrm>
                            <a:off x="0" y="0"/>
                            <a:ext cx="6630882" cy="5535942"/>
                          </a:xfrm>
                          <a:prstGeom prst="rect">
                            <a:avLst/>
                          </a:prstGeom>
                        </pic:spPr>
                      </pic:pic>
                    </a:graphicData>
                  </a:graphic>
                </wp:inline>
              </w:drawing>
            </w:r>
          </w:p>
        </w:tc>
        <w:tc>
          <w:tcPr>
            <w:tcW w:w="931" w:type="dxa"/>
          </w:tcPr>
          <w:p w:rsidR="00CB4F3D" w:rsidRDefault="00CB4F3D">
            <w:pPr>
              <w:pStyle w:val="EmptyCellLayoutStyle"/>
              <w:spacing w:after="0" w:line="240" w:lineRule="auto"/>
            </w:pPr>
          </w:p>
        </w:tc>
      </w:tr>
      <w:tr w:rsidR="00CB4F3D">
        <w:trPr>
          <w:trHeight w:val="173"/>
        </w:trPr>
        <w:tc>
          <w:tcPr>
            <w:tcW w:w="676" w:type="dxa"/>
          </w:tcPr>
          <w:p w:rsidR="00CB4F3D" w:rsidRDefault="00CB4F3D">
            <w:pPr>
              <w:pStyle w:val="EmptyCellLayoutStyle"/>
              <w:spacing w:after="0" w:line="240" w:lineRule="auto"/>
            </w:pPr>
          </w:p>
        </w:tc>
        <w:tc>
          <w:tcPr>
            <w:tcW w:w="1014" w:type="dxa"/>
          </w:tcPr>
          <w:p w:rsidR="00CB4F3D" w:rsidRDefault="00CB4F3D">
            <w:pPr>
              <w:pStyle w:val="EmptyCellLayoutStyle"/>
              <w:spacing w:after="0" w:line="240" w:lineRule="auto"/>
            </w:pPr>
          </w:p>
        </w:tc>
        <w:tc>
          <w:tcPr>
            <w:tcW w:w="5453" w:type="dxa"/>
          </w:tcPr>
          <w:p w:rsidR="00CB4F3D" w:rsidRDefault="00CB4F3D">
            <w:pPr>
              <w:pStyle w:val="EmptyCellLayoutStyle"/>
              <w:spacing w:after="0" w:line="240" w:lineRule="auto"/>
            </w:pPr>
          </w:p>
        </w:tc>
        <w:tc>
          <w:tcPr>
            <w:tcW w:w="533" w:type="dxa"/>
          </w:tcPr>
          <w:p w:rsidR="00CB4F3D" w:rsidRDefault="00CB4F3D">
            <w:pPr>
              <w:pStyle w:val="EmptyCellLayoutStyle"/>
              <w:spacing w:after="0" w:line="240" w:lineRule="auto"/>
            </w:pPr>
          </w:p>
        </w:tc>
        <w:tc>
          <w:tcPr>
            <w:tcW w:w="3441" w:type="dxa"/>
          </w:tcPr>
          <w:p w:rsidR="00CB4F3D" w:rsidRDefault="00CB4F3D">
            <w:pPr>
              <w:pStyle w:val="EmptyCellLayoutStyle"/>
              <w:spacing w:after="0" w:line="240" w:lineRule="auto"/>
            </w:pPr>
          </w:p>
        </w:tc>
        <w:tc>
          <w:tcPr>
            <w:tcW w:w="931" w:type="dxa"/>
          </w:tcPr>
          <w:p w:rsidR="00CB4F3D" w:rsidRDefault="00CB4F3D">
            <w:pPr>
              <w:pStyle w:val="EmptyCellLayoutStyle"/>
              <w:spacing w:after="0" w:line="240" w:lineRule="auto"/>
            </w:pPr>
          </w:p>
        </w:tc>
      </w:tr>
      <w:tr w:rsidR="00CB4F3D">
        <w:tc>
          <w:tcPr>
            <w:tcW w:w="676" w:type="dxa"/>
          </w:tcPr>
          <w:p w:rsidR="00CB4F3D" w:rsidRDefault="00CB4F3D">
            <w:pPr>
              <w:pStyle w:val="EmptyCellLayoutStyle"/>
              <w:spacing w:after="0" w:line="240" w:lineRule="auto"/>
            </w:pPr>
          </w:p>
        </w:tc>
        <w:tc>
          <w:tcPr>
            <w:tcW w:w="1014" w:type="dxa"/>
          </w:tcPr>
          <w:p w:rsidR="00CB4F3D" w:rsidRDefault="00CB4F3D">
            <w:pPr>
              <w:pStyle w:val="EmptyCellLayoutStyle"/>
              <w:spacing w:after="0" w:line="240" w:lineRule="auto"/>
            </w:pPr>
          </w:p>
        </w:tc>
        <w:tc>
          <w:tcPr>
            <w:tcW w:w="545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21"/>
              <w:gridCol w:w="1315"/>
              <w:gridCol w:w="1315"/>
            </w:tblGrid>
            <w:tr w:rsidR="00CB4F3D">
              <w:trPr>
                <w:trHeight w:val="270"/>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05</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11</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20</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37</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7</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w:t>
                  </w:r>
                </w:p>
              </w:tc>
            </w:tr>
            <w:tr w:rsidR="00CB4F3D">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r>
            <w:tr w:rsidR="00CB4F3D">
              <w:trPr>
                <w:trHeight w:val="282"/>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58</w:t>
                  </w:r>
                </w:p>
              </w:tc>
            </w:tr>
          </w:tbl>
          <w:p w:rsidR="00CB4F3D" w:rsidRDefault="00CB4F3D">
            <w:pPr>
              <w:spacing w:after="0" w:line="240" w:lineRule="auto"/>
            </w:pPr>
          </w:p>
        </w:tc>
        <w:tc>
          <w:tcPr>
            <w:tcW w:w="533" w:type="dxa"/>
          </w:tcPr>
          <w:p w:rsidR="00CB4F3D" w:rsidRDefault="00CB4F3D">
            <w:pPr>
              <w:pStyle w:val="EmptyCellLayoutStyle"/>
              <w:spacing w:after="0" w:line="240" w:lineRule="auto"/>
            </w:pPr>
          </w:p>
        </w:tc>
        <w:tc>
          <w:tcPr>
            <w:tcW w:w="3441" w:type="dxa"/>
          </w:tcPr>
          <w:p w:rsidR="00CB4F3D" w:rsidRDefault="00CB4F3D">
            <w:pPr>
              <w:pStyle w:val="EmptyCellLayoutStyle"/>
              <w:spacing w:after="0" w:line="240" w:lineRule="auto"/>
            </w:pPr>
          </w:p>
        </w:tc>
        <w:tc>
          <w:tcPr>
            <w:tcW w:w="931" w:type="dxa"/>
          </w:tcPr>
          <w:p w:rsidR="00CB4F3D" w:rsidRDefault="00CB4F3D">
            <w:pPr>
              <w:pStyle w:val="EmptyCellLayoutStyle"/>
              <w:spacing w:after="0" w:line="240" w:lineRule="auto"/>
            </w:pPr>
          </w:p>
        </w:tc>
      </w:tr>
      <w:tr w:rsidR="00CB4F3D">
        <w:trPr>
          <w:trHeight w:val="99"/>
        </w:trPr>
        <w:tc>
          <w:tcPr>
            <w:tcW w:w="676" w:type="dxa"/>
          </w:tcPr>
          <w:p w:rsidR="00CB4F3D" w:rsidRDefault="00CB4F3D">
            <w:pPr>
              <w:pStyle w:val="EmptyCellLayoutStyle"/>
              <w:spacing w:after="0" w:line="240" w:lineRule="auto"/>
            </w:pPr>
          </w:p>
        </w:tc>
        <w:tc>
          <w:tcPr>
            <w:tcW w:w="1014" w:type="dxa"/>
          </w:tcPr>
          <w:p w:rsidR="00CB4F3D" w:rsidRDefault="00CB4F3D">
            <w:pPr>
              <w:pStyle w:val="EmptyCellLayoutStyle"/>
              <w:spacing w:after="0" w:line="240" w:lineRule="auto"/>
            </w:pPr>
          </w:p>
        </w:tc>
        <w:tc>
          <w:tcPr>
            <w:tcW w:w="5453" w:type="dxa"/>
          </w:tcPr>
          <w:p w:rsidR="00CB4F3D" w:rsidRDefault="00CB4F3D">
            <w:pPr>
              <w:pStyle w:val="EmptyCellLayoutStyle"/>
              <w:spacing w:after="0" w:line="240" w:lineRule="auto"/>
            </w:pPr>
          </w:p>
        </w:tc>
        <w:tc>
          <w:tcPr>
            <w:tcW w:w="533" w:type="dxa"/>
          </w:tcPr>
          <w:p w:rsidR="00CB4F3D" w:rsidRDefault="00CB4F3D">
            <w:pPr>
              <w:pStyle w:val="EmptyCellLayoutStyle"/>
              <w:spacing w:after="0" w:line="240" w:lineRule="auto"/>
            </w:pPr>
          </w:p>
        </w:tc>
        <w:tc>
          <w:tcPr>
            <w:tcW w:w="3441" w:type="dxa"/>
          </w:tcPr>
          <w:p w:rsidR="00CB4F3D" w:rsidRDefault="00CB4F3D">
            <w:pPr>
              <w:pStyle w:val="EmptyCellLayoutStyle"/>
              <w:spacing w:after="0" w:line="240" w:lineRule="auto"/>
            </w:pPr>
          </w:p>
        </w:tc>
        <w:tc>
          <w:tcPr>
            <w:tcW w:w="931" w:type="dxa"/>
          </w:tcPr>
          <w:p w:rsidR="00CB4F3D" w:rsidRDefault="00CB4F3D">
            <w:pPr>
              <w:pStyle w:val="EmptyCellLayoutStyle"/>
              <w:spacing w:after="0" w:line="240" w:lineRule="auto"/>
            </w:pPr>
          </w:p>
        </w:tc>
      </w:tr>
      <w:tr w:rsidR="00E402DC" w:rsidTr="00E402DC">
        <w:trPr>
          <w:trHeight w:val="830"/>
        </w:trPr>
        <w:tc>
          <w:tcPr>
            <w:tcW w:w="676" w:type="dxa"/>
          </w:tcPr>
          <w:p w:rsidR="00CB4F3D" w:rsidRDefault="00CB4F3D">
            <w:pPr>
              <w:pStyle w:val="EmptyCellLayoutStyle"/>
              <w:spacing w:after="0" w:line="240" w:lineRule="auto"/>
            </w:pPr>
          </w:p>
        </w:tc>
        <w:tc>
          <w:tcPr>
            <w:tcW w:w="1014" w:type="dxa"/>
          </w:tcPr>
          <w:p w:rsidR="00CB4F3D" w:rsidRDefault="00CB4F3D">
            <w:pPr>
              <w:pStyle w:val="EmptyCellLayoutStyle"/>
              <w:spacing w:after="0" w:line="240" w:lineRule="auto"/>
            </w:pPr>
          </w:p>
        </w:tc>
        <w:tc>
          <w:tcPr>
            <w:tcW w:w="5453" w:type="dxa"/>
            <w:gridSpan w:val="2"/>
          </w:tcPr>
          <w:tbl>
            <w:tblPr>
              <w:tblW w:w="0" w:type="auto"/>
              <w:tblCellMar>
                <w:left w:w="0" w:type="dxa"/>
                <w:right w:w="0" w:type="dxa"/>
              </w:tblCellMar>
              <w:tblLook w:val="0000" w:firstRow="0" w:lastRow="0" w:firstColumn="0" w:lastColumn="0" w:noHBand="0" w:noVBand="0"/>
            </w:tblPr>
            <w:tblGrid>
              <w:gridCol w:w="5986"/>
            </w:tblGrid>
            <w:tr w:rsidR="00CB4F3D">
              <w:trPr>
                <w:trHeight w:val="752"/>
              </w:trPr>
              <w:tc>
                <w:tcPr>
                  <w:tcW w:w="5986"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rsidR="00CB4F3D" w:rsidRDefault="00CB4F3D">
            <w:pPr>
              <w:spacing w:after="0" w:line="240" w:lineRule="auto"/>
            </w:pPr>
          </w:p>
        </w:tc>
        <w:tc>
          <w:tcPr>
            <w:tcW w:w="3441" w:type="dxa"/>
          </w:tcPr>
          <w:p w:rsidR="00CB4F3D" w:rsidRDefault="00CB4F3D">
            <w:pPr>
              <w:pStyle w:val="EmptyCellLayoutStyle"/>
              <w:spacing w:after="0" w:line="240" w:lineRule="auto"/>
            </w:pPr>
          </w:p>
        </w:tc>
        <w:tc>
          <w:tcPr>
            <w:tcW w:w="931" w:type="dxa"/>
          </w:tcPr>
          <w:p w:rsidR="00CB4F3D" w:rsidRDefault="00CB4F3D">
            <w:pPr>
              <w:pStyle w:val="EmptyCellLayoutStyle"/>
              <w:spacing w:after="0" w:line="240" w:lineRule="auto"/>
            </w:pPr>
          </w:p>
        </w:tc>
      </w:tr>
    </w:tbl>
    <w:p w:rsidR="00CB4F3D" w:rsidRDefault="00E402D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86"/>
        <w:gridCol w:w="890"/>
        <w:gridCol w:w="14"/>
        <w:gridCol w:w="5439"/>
        <w:gridCol w:w="399"/>
        <w:gridCol w:w="3662"/>
        <w:gridCol w:w="120"/>
      </w:tblGrid>
      <w:tr w:rsidR="00E402DC" w:rsidTr="00E402DC">
        <w:trPr>
          <w:trHeight w:val="8765"/>
        </w:trPr>
        <w:tc>
          <w:tcPr>
            <w:tcW w:w="675" w:type="dxa"/>
          </w:tcPr>
          <w:p w:rsidR="00CB4F3D" w:rsidRDefault="00CB4F3D">
            <w:pPr>
              <w:pStyle w:val="EmptyCellLayoutStyle"/>
              <w:spacing w:after="0" w:line="240" w:lineRule="auto"/>
            </w:pPr>
          </w:p>
        </w:tc>
        <w:tc>
          <w:tcPr>
            <w:tcW w:w="886" w:type="dxa"/>
            <w:gridSpan w:val="5"/>
            <w:tcBorders>
              <w:top w:val="nil"/>
              <w:left w:val="nil"/>
              <w:bottom w:val="nil"/>
            </w:tcBorders>
            <w:shd w:val="clear" w:color="auto" w:fill="FFFFFF"/>
            <w:tcMar>
              <w:top w:w="0" w:type="dxa"/>
              <w:left w:w="0" w:type="dxa"/>
              <w:bottom w:w="0" w:type="dxa"/>
              <w:right w:w="0" w:type="dxa"/>
            </w:tcMar>
          </w:tcPr>
          <w:p w:rsidR="00CB4F3D" w:rsidRDefault="00E402DC">
            <w:pPr>
              <w:spacing w:after="0" w:line="240" w:lineRule="auto"/>
            </w:pPr>
            <w:r>
              <w:rPr>
                <w:noProof/>
              </w:rPr>
              <w:drawing>
                <wp:inline distT="0" distB="0" distL="0" distR="0">
                  <wp:extent cx="6606321" cy="5566272"/>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7" cstate="print"/>
                          <a:stretch>
                            <a:fillRect/>
                          </a:stretch>
                        </pic:blipFill>
                        <pic:spPr>
                          <a:xfrm>
                            <a:off x="0" y="0"/>
                            <a:ext cx="6606321" cy="5566272"/>
                          </a:xfrm>
                          <a:prstGeom prst="rect">
                            <a:avLst/>
                          </a:prstGeom>
                        </pic:spPr>
                      </pic:pic>
                    </a:graphicData>
                  </a:graphic>
                </wp:inline>
              </w:drawing>
            </w:r>
          </w:p>
        </w:tc>
        <w:tc>
          <w:tcPr>
            <w:tcW w:w="971" w:type="dxa"/>
          </w:tcPr>
          <w:p w:rsidR="00CB4F3D" w:rsidRDefault="00CB4F3D">
            <w:pPr>
              <w:pStyle w:val="EmptyCellLayoutStyle"/>
              <w:spacing w:after="0" w:line="240" w:lineRule="auto"/>
            </w:pPr>
          </w:p>
        </w:tc>
      </w:tr>
      <w:tr w:rsidR="00CB4F3D">
        <w:trPr>
          <w:trHeight w:val="99"/>
        </w:trPr>
        <w:tc>
          <w:tcPr>
            <w:tcW w:w="675" w:type="dxa"/>
          </w:tcPr>
          <w:p w:rsidR="00CB4F3D" w:rsidRDefault="00CB4F3D">
            <w:pPr>
              <w:pStyle w:val="EmptyCellLayoutStyle"/>
              <w:spacing w:after="0" w:line="240" w:lineRule="auto"/>
            </w:pPr>
          </w:p>
        </w:tc>
        <w:tc>
          <w:tcPr>
            <w:tcW w:w="886"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5446" w:type="dxa"/>
          </w:tcPr>
          <w:p w:rsidR="00CB4F3D" w:rsidRDefault="00CB4F3D">
            <w:pPr>
              <w:pStyle w:val="EmptyCellLayoutStyle"/>
              <w:spacing w:after="0" w:line="240" w:lineRule="auto"/>
            </w:pPr>
          </w:p>
        </w:tc>
        <w:tc>
          <w:tcPr>
            <w:tcW w:w="394" w:type="dxa"/>
          </w:tcPr>
          <w:p w:rsidR="00CB4F3D" w:rsidRDefault="00CB4F3D">
            <w:pPr>
              <w:pStyle w:val="EmptyCellLayoutStyle"/>
              <w:spacing w:after="0" w:line="240" w:lineRule="auto"/>
            </w:pPr>
          </w:p>
        </w:tc>
        <w:tc>
          <w:tcPr>
            <w:tcW w:w="3666" w:type="dxa"/>
          </w:tcPr>
          <w:p w:rsidR="00CB4F3D" w:rsidRDefault="00CB4F3D">
            <w:pPr>
              <w:pStyle w:val="EmptyCellLayoutStyle"/>
              <w:spacing w:after="0" w:line="240" w:lineRule="auto"/>
            </w:pPr>
          </w:p>
        </w:tc>
        <w:tc>
          <w:tcPr>
            <w:tcW w:w="971" w:type="dxa"/>
          </w:tcPr>
          <w:p w:rsidR="00CB4F3D" w:rsidRDefault="00CB4F3D">
            <w:pPr>
              <w:pStyle w:val="EmptyCellLayoutStyle"/>
              <w:spacing w:after="0" w:line="240" w:lineRule="auto"/>
            </w:pPr>
          </w:p>
        </w:tc>
      </w:tr>
      <w:tr w:rsidR="00E402DC" w:rsidTr="00E402DC">
        <w:tc>
          <w:tcPr>
            <w:tcW w:w="675" w:type="dxa"/>
          </w:tcPr>
          <w:p w:rsidR="00CB4F3D" w:rsidRDefault="00CB4F3D">
            <w:pPr>
              <w:pStyle w:val="EmptyCellLayoutStyle"/>
              <w:spacing w:after="0" w:line="240" w:lineRule="auto"/>
            </w:pPr>
          </w:p>
        </w:tc>
        <w:tc>
          <w:tcPr>
            <w:tcW w:w="886" w:type="dxa"/>
          </w:tcPr>
          <w:p w:rsidR="00CB4F3D" w:rsidRDefault="00CB4F3D">
            <w:pPr>
              <w:pStyle w:val="EmptyCellLayoutStyle"/>
              <w:spacing w:after="0" w:line="240" w:lineRule="auto"/>
            </w:pPr>
          </w:p>
        </w:tc>
        <w:tc>
          <w:tcPr>
            <w:tcW w:w="8"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7"/>
              <w:gridCol w:w="1309"/>
              <w:gridCol w:w="1309"/>
            </w:tblGrid>
            <w:tr w:rsidR="00CB4F3D">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05</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15</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34</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7</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r>
            <w:tr w:rsidR="00CB4F3D">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r>
            <w:tr w:rsidR="00CB4F3D">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58</w:t>
                  </w:r>
                </w:p>
              </w:tc>
            </w:tr>
          </w:tbl>
          <w:p w:rsidR="00CB4F3D" w:rsidRDefault="00CB4F3D">
            <w:pPr>
              <w:spacing w:after="0" w:line="240" w:lineRule="auto"/>
            </w:pPr>
          </w:p>
        </w:tc>
        <w:tc>
          <w:tcPr>
            <w:tcW w:w="394" w:type="dxa"/>
          </w:tcPr>
          <w:p w:rsidR="00CB4F3D" w:rsidRDefault="00CB4F3D">
            <w:pPr>
              <w:pStyle w:val="EmptyCellLayoutStyle"/>
              <w:spacing w:after="0" w:line="240" w:lineRule="auto"/>
            </w:pPr>
          </w:p>
        </w:tc>
        <w:tc>
          <w:tcPr>
            <w:tcW w:w="3666" w:type="dxa"/>
          </w:tcPr>
          <w:p w:rsidR="00CB4F3D" w:rsidRDefault="00CB4F3D">
            <w:pPr>
              <w:pStyle w:val="EmptyCellLayoutStyle"/>
              <w:spacing w:after="0" w:line="240" w:lineRule="auto"/>
            </w:pPr>
          </w:p>
        </w:tc>
        <w:tc>
          <w:tcPr>
            <w:tcW w:w="971" w:type="dxa"/>
          </w:tcPr>
          <w:p w:rsidR="00CB4F3D" w:rsidRDefault="00CB4F3D">
            <w:pPr>
              <w:pStyle w:val="EmptyCellLayoutStyle"/>
              <w:spacing w:after="0" w:line="240" w:lineRule="auto"/>
            </w:pPr>
          </w:p>
        </w:tc>
      </w:tr>
      <w:tr w:rsidR="00CB4F3D">
        <w:trPr>
          <w:trHeight w:val="59"/>
        </w:trPr>
        <w:tc>
          <w:tcPr>
            <w:tcW w:w="675" w:type="dxa"/>
          </w:tcPr>
          <w:p w:rsidR="00CB4F3D" w:rsidRDefault="00CB4F3D">
            <w:pPr>
              <w:pStyle w:val="EmptyCellLayoutStyle"/>
              <w:spacing w:after="0" w:line="240" w:lineRule="auto"/>
            </w:pPr>
          </w:p>
        </w:tc>
        <w:tc>
          <w:tcPr>
            <w:tcW w:w="886"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5446" w:type="dxa"/>
          </w:tcPr>
          <w:p w:rsidR="00CB4F3D" w:rsidRDefault="00CB4F3D">
            <w:pPr>
              <w:pStyle w:val="EmptyCellLayoutStyle"/>
              <w:spacing w:after="0" w:line="240" w:lineRule="auto"/>
            </w:pPr>
          </w:p>
        </w:tc>
        <w:tc>
          <w:tcPr>
            <w:tcW w:w="394" w:type="dxa"/>
          </w:tcPr>
          <w:p w:rsidR="00CB4F3D" w:rsidRDefault="00CB4F3D">
            <w:pPr>
              <w:pStyle w:val="EmptyCellLayoutStyle"/>
              <w:spacing w:after="0" w:line="240" w:lineRule="auto"/>
            </w:pPr>
          </w:p>
        </w:tc>
        <w:tc>
          <w:tcPr>
            <w:tcW w:w="3666" w:type="dxa"/>
          </w:tcPr>
          <w:p w:rsidR="00CB4F3D" w:rsidRDefault="00CB4F3D">
            <w:pPr>
              <w:pStyle w:val="EmptyCellLayoutStyle"/>
              <w:spacing w:after="0" w:line="240" w:lineRule="auto"/>
            </w:pPr>
          </w:p>
        </w:tc>
        <w:tc>
          <w:tcPr>
            <w:tcW w:w="971" w:type="dxa"/>
          </w:tcPr>
          <w:p w:rsidR="00CB4F3D" w:rsidRDefault="00CB4F3D">
            <w:pPr>
              <w:pStyle w:val="EmptyCellLayoutStyle"/>
              <w:spacing w:after="0" w:line="240" w:lineRule="auto"/>
            </w:pPr>
          </w:p>
        </w:tc>
      </w:tr>
      <w:tr w:rsidR="00E402DC" w:rsidTr="00E402DC">
        <w:trPr>
          <w:trHeight w:val="762"/>
        </w:trPr>
        <w:tc>
          <w:tcPr>
            <w:tcW w:w="675" w:type="dxa"/>
          </w:tcPr>
          <w:p w:rsidR="00CB4F3D" w:rsidRDefault="00CB4F3D">
            <w:pPr>
              <w:pStyle w:val="EmptyCellLayoutStyle"/>
              <w:spacing w:after="0" w:line="240" w:lineRule="auto"/>
            </w:pPr>
          </w:p>
        </w:tc>
        <w:tc>
          <w:tcPr>
            <w:tcW w:w="886"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5446" w:type="dxa"/>
            <w:gridSpan w:val="2"/>
          </w:tcPr>
          <w:tbl>
            <w:tblPr>
              <w:tblW w:w="0" w:type="auto"/>
              <w:tblCellMar>
                <w:left w:w="0" w:type="dxa"/>
                <w:right w:w="0" w:type="dxa"/>
              </w:tblCellMar>
              <w:tblLook w:val="0000" w:firstRow="0" w:lastRow="0" w:firstColumn="0" w:lastColumn="0" w:noHBand="0" w:noVBand="0"/>
            </w:tblPr>
            <w:tblGrid>
              <w:gridCol w:w="5838"/>
            </w:tblGrid>
            <w:tr w:rsidR="00CB4F3D">
              <w:trPr>
                <w:trHeight w:val="684"/>
              </w:trPr>
              <w:tc>
                <w:tcPr>
                  <w:tcW w:w="5841"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rsidR="00CB4F3D" w:rsidRDefault="00CB4F3D">
            <w:pPr>
              <w:spacing w:after="0" w:line="240" w:lineRule="auto"/>
            </w:pPr>
          </w:p>
        </w:tc>
        <w:tc>
          <w:tcPr>
            <w:tcW w:w="3666" w:type="dxa"/>
          </w:tcPr>
          <w:p w:rsidR="00CB4F3D" w:rsidRDefault="00CB4F3D">
            <w:pPr>
              <w:pStyle w:val="EmptyCellLayoutStyle"/>
              <w:spacing w:after="0" w:line="240" w:lineRule="auto"/>
            </w:pPr>
          </w:p>
        </w:tc>
        <w:tc>
          <w:tcPr>
            <w:tcW w:w="971" w:type="dxa"/>
          </w:tcPr>
          <w:p w:rsidR="00CB4F3D" w:rsidRDefault="00CB4F3D">
            <w:pPr>
              <w:pStyle w:val="EmptyCellLayoutStyle"/>
              <w:spacing w:after="0" w:line="240" w:lineRule="auto"/>
            </w:pPr>
          </w:p>
        </w:tc>
      </w:tr>
      <w:tr w:rsidR="00CB4F3D">
        <w:trPr>
          <w:trHeight w:val="2987"/>
        </w:trPr>
        <w:tc>
          <w:tcPr>
            <w:tcW w:w="675" w:type="dxa"/>
          </w:tcPr>
          <w:p w:rsidR="00CB4F3D" w:rsidRDefault="00CB4F3D">
            <w:pPr>
              <w:pStyle w:val="EmptyCellLayoutStyle"/>
              <w:spacing w:after="0" w:line="240" w:lineRule="auto"/>
            </w:pPr>
          </w:p>
        </w:tc>
        <w:tc>
          <w:tcPr>
            <w:tcW w:w="886" w:type="dxa"/>
          </w:tcPr>
          <w:p w:rsidR="00CB4F3D" w:rsidRDefault="00CB4F3D">
            <w:pPr>
              <w:pStyle w:val="EmptyCellLayoutStyle"/>
              <w:spacing w:after="0" w:line="240" w:lineRule="auto"/>
            </w:pPr>
          </w:p>
        </w:tc>
        <w:tc>
          <w:tcPr>
            <w:tcW w:w="8" w:type="dxa"/>
          </w:tcPr>
          <w:p w:rsidR="00CB4F3D" w:rsidRDefault="00CB4F3D">
            <w:pPr>
              <w:pStyle w:val="EmptyCellLayoutStyle"/>
              <w:spacing w:after="0" w:line="240" w:lineRule="auto"/>
            </w:pPr>
          </w:p>
        </w:tc>
        <w:tc>
          <w:tcPr>
            <w:tcW w:w="5446" w:type="dxa"/>
          </w:tcPr>
          <w:p w:rsidR="00CB4F3D" w:rsidRDefault="00CB4F3D">
            <w:pPr>
              <w:pStyle w:val="EmptyCellLayoutStyle"/>
              <w:spacing w:after="0" w:line="240" w:lineRule="auto"/>
            </w:pPr>
          </w:p>
        </w:tc>
        <w:tc>
          <w:tcPr>
            <w:tcW w:w="394" w:type="dxa"/>
          </w:tcPr>
          <w:p w:rsidR="00CB4F3D" w:rsidRDefault="00CB4F3D">
            <w:pPr>
              <w:pStyle w:val="EmptyCellLayoutStyle"/>
              <w:spacing w:after="0" w:line="240" w:lineRule="auto"/>
            </w:pPr>
          </w:p>
        </w:tc>
        <w:tc>
          <w:tcPr>
            <w:tcW w:w="3666" w:type="dxa"/>
          </w:tcPr>
          <w:p w:rsidR="00CB4F3D" w:rsidRDefault="00CB4F3D">
            <w:pPr>
              <w:pStyle w:val="EmptyCellLayoutStyle"/>
              <w:spacing w:after="0" w:line="240" w:lineRule="auto"/>
            </w:pPr>
          </w:p>
        </w:tc>
        <w:tc>
          <w:tcPr>
            <w:tcW w:w="971" w:type="dxa"/>
          </w:tcPr>
          <w:p w:rsidR="00CB4F3D" w:rsidRDefault="00CB4F3D">
            <w:pPr>
              <w:pStyle w:val="EmptyCellLayoutStyle"/>
              <w:spacing w:after="0" w:line="240" w:lineRule="auto"/>
            </w:pPr>
          </w:p>
        </w:tc>
      </w:tr>
    </w:tbl>
    <w:p w:rsidR="00CB4F3D" w:rsidRDefault="00E402D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405"/>
        <w:gridCol w:w="6"/>
        <w:gridCol w:w="6"/>
        <w:gridCol w:w="6"/>
        <w:gridCol w:w="21"/>
        <w:gridCol w:w="6"/>
        <w:gridCol w:w="2943"/>
        <w:gridCol w:w="146"/>
        <w:gridCol w:w="1168"/>
        <w:gridCol w:w="4787"/>
        <w:gridCol w:w="526"/>
        <w:gridCol w:w="352"/>
        <w:gridCol w:w="238"/>
      </w:tblGrid>
      <w:tr w:rsidR="00E402DC" w:rsidTr="00E402DC">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tcPr>
          <w:p w:rsidR="00CB4F3D" w:rsidRDefault="00CB4F3D">
            <w:pPr>
              <w:pStyle w:val="EmptyCellLayoutStyle"/>
              <w:spacing w:after="0" w:line="240" w:lineRule="auto"/>
            </w:pPr>
          </w:p>
        </w:tc>
        <w:tc>
          <w:tcPr>
            <w:tcW w:w="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
              <w:gridCol w:w="2218"/>
              <w:gridCol w:w="634"/>
            </w:tblGrid>
            <w:tr w:rsidR="00CB4F3D">
              <w:trPr>
                <w:trHeight w:val="45"/>
              </w:trPr>
              <w:tc>
                <w:tcPr>
                  <w:tcW w:w="104" w:type="dxa"/>
                </w:tcPr>
                <w:p w:rsidR="00CB4F3D" w:rsidRDefault="00CB4F3D">
                  <w:pPr>
                    <w:pStyle w:val="EmptyCellLayoutStyle"/>
                    <w:spacing w:after="0" w:line="240" w:lineRule="auto"/>
                  </w:pPr>
                </w:p>
              </w:tc>
              <w:tc>
                <w:tcPr>
                  <w:tcW w:w="2336" w:type="dxa"/>
                </w:tcPr>
                <w:p w:rsidR="00CB4F3D" w:rsidRDefault="00CB4F3D">
                  <w:pPr>
                    <w:pStyle w:val="EmptyCellLayoutStyle"/>
                    <w:spacing w:after="0" w:line="240" w:lineRule="auto"/>
                  </w:pPr>
                </w:p>
              </w:tc>
              <w:tc>
                <w:tcPr>
                  <w:tcW w:w="679" w:type="dxa"/>
                </w:tcPr>
                <w:p w:rsidR="00CB4F3D" w:rsidRDefault="00CB4F3D">
                  <w:pPr>
                    <w:pStyle w:val="EmptyCellLayoutStyle"/>
                    <w:spacing w:after="0" w:line="240" w:lineRule="auto"/>
                  </w:pPr>
                </w:p>
              </w:tc>
            </w:tr>
            <w:tr w:rsidR="00CB4F3D">
              <w:trPr>
                <w:trHeight w:val="56"/>
              </w:trPr>
              <w:tc>
                <w:tcPr>
                  <w:tcW w:w="104" w:type="dxa"/>
                </w:tcPr>
                <w:p w:rsidR="00CB4F3D" w:rsidRDefault="00CB4F3D">
                  <w:pPr>
                    <w:pStyle w:val="EmptyCellLayoutStyle"/>
                    <w:spacing w:after="0" w:line="240" w:lineRule="auto"/>
                  </w:pPr>
                </w:p>
              </w:tc>
              <w:tc>
                <w:tcPr>
                  <w:tcW w:w="2336" w:type="dxa"/>
                </w:tcPr>
                <w:tbl>
                  <w:tblPr>
                    <w:tblW w:w="0" w:type="auto"/>
                    <w:tblCellMar>
                      <w:left w:w="0" w:type="dxa"/>
                      <w:right w:w="0" w:type="dxa"/>
                    </w:tblCellMar>
                    <w:tblLook w:val="0000" w:firstRow="0" w:lastRow="0" w:firstColumn="0" w:lastColumn="0" w:noHBand="0" w:noVBand="0"/>
                  </w:tblPr>
                  <w:tblGrid>
                    <w:gridCol w:w="2218"/>
                  </w:tblGrid>
                  <w:tr w:rsidR="00CB4F3D">
                    <w:tc>
                      <w:tcPr>
                        <w:tcW w:w="2336"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Arial" w:eastAsia="Arial" w:hAnsi="Arial"/>
                            <w:color w:val="FFFFFF"/>
                            <w:sz w:val="14"/>
                          </w:rPr>
                          <w:t>Page Breaker</w:t>
                        </w:r>
                      </w:p>
                    </w:tc>
                  </w:tr>
                </w:tbl>
                <w:p w:rsidR="00CB4F3D" w:rsidRDefault="00CB4F3D">
                  <w:pPr>
                    <w:spacing w:after="0" w:line="240" w:lineRule="auto"/>
                  </w:pPr>
                </w:p>
              </w:tc>
              <w:tc>
                <w:tcPr>
                  <w:tcW w:w="679" w:type="dxa"/>
                </w:tcPr>
                <w:p w:rsidR="00CB4F3D" w:rsidRDefault="00CB4F3D">
                  <w:pPr>
                    <w:pStyle w:val="EmptyCellLayoutStyle"/>
                    <w:spacing w:after="0" w:line="240" w:lineRule="auto"/>
                  </w:pPr>
                </w:p>
              </w:tc>
            </w:tr>
            <w:tr w:rsidR="00CB4F3D">
              <w:trPr>
                <w:trHeight w:val="42"/>
              </w:trPr>
              <w:tc>
                <w:tcPr>
                  <w:tcW w:w="104" w:type="dxa"/>
                </w:tcPr>
                <w:p w:rsidR="00CB4F3D" w:rsidRDefault="00CB4F3D">
                  <w:pPr>
                    <w:pStyle w:val="EmptyCellLayoutStyle"/>
                    <w:spacing w:after="0" w:line="240" w:lineRule="auto"/>
                  </w:pPr>
                </w:p>
              </w:tc>
              <w:tc>
                <w:tcPr>
                  <w:tcW w:w="2336" w:type="dxa"/>
                </w:tcPr>
                <w:p w:rsidR="00CB4F3D" w:rsidRDefault="00CB4F3D">
                  <w:pPr>
                    <w:pStyle w:val="EmptyCellLayoutStyle"/>
                    <w:spacing w:after="0" w:line="240" w:lineRule="auto"/>
                  </w:pPr>
                </w:p>
              </w:tc>
              <w:tc>
                <w:tcPr>
                  <w:tcW w:w="679" w:type="dxa"/>
                </w:tcPr>
                <w:p w:rsidR="00CB4F3D" w:rsidRDefault="00CB4F3D">
                  <w:pPr>
                    <w:pStyle w:val="EmptyCellLayoutStyle"/>
                    <w:spacing w:after="0" w:line="240" w:lineRule="auto"/>
                  </w:pPr>
                </w:p>
              </w:tc>
            </w:tr>
          </w:tbl>
          <w:p w:rsidR="00CB4F3D" w:rsidRDefault="00CB4F3D">
            <w:pPr>
              <w:spacing w:after="0" w:line="240" w:lineRule="auto"/>
            </w:pPr>
          </w:p>
        </w:tc>
        <w:tc>
          <w:tcPr>
            <w:tcW w:w="156" w:type="dxa"/>
          </w:tcPr>
          <w:p w:rsidR="00CB4F3D" w:rsidRDefault="00CB4F3D">
            <w:pPr>
              <w:pStyle w:val="EmptyCellLayoutStyle"/>
              <w:spacing w:after="0" w:line="240" w:lineRule="auto"/>
            </w:pPr>
          </w:p>
        </w:tc>
        <w:tc>
          <w:tcPr>
            <w:tcW w:w="1360" w:type="dxa"/>
          </w:tcPr>
          <w:p w:rsidR="00CB4F3D" w:rsidRDefault="00CB4F3D">
            <w:pPr>
              <w:pStyle w:val="EmptyCellLayoutStyle"/>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CB4F3D">
        <w:trPr>
          <w:trHeight w:val="356"/>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3116" w:type="dxa"/>
          </w:tcPr>
          <w:p w:rsidR="00CB4F3D" w:rsidRDefault="00CB4F3D">
            <w:pPr>
              <w:pStyle w:val="EmptyCellLayoutStyle"/>
              <w:spacing w:after="0" w:line="240" w:lineRule="auto"/>
            </w:pPr>
          </w:p>
        </w:tc>
        <w:tc>
          <w:tcPr>
            <w:tcW w:w="156" w:type="dxa"/>
          </w:tcPr>
          <w:p w:rsidR="00CB4F3D" w:rsidRDefault="00CB4F3D">
            <w:pPr>
              <w:pStyle w:val="EmptyCellLayoutStyle"/>
              <w:spacing w:after="0" w:line="240" w:lineRule="auto"/>
            </w:pPr>
          </w:p>
        </w:tc>
        <w:tc>
          <w:tcPr>
            <w:tcW w:w="1360" w:type="dxa"/>
          </w:tcPr>
          <w:p w:rsidR="00CB4F3D" w:rsidRDefault="00CB4F3D">
            <w:pPr>
              <w:pStyle w:val="EmptyCellLayoutStyle"/>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E402DC" w:rsidTr="00E402DC">
        <w:trPr>
          <w:trHeight w:val="463"/>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gridSpan w:val="5"/>
          </w:tcPr>
          <w:tbl>
            <w:tblPr>
              <w:tblW w:w="0" w:type="auto"/>
              <w:tblCellMar>
                <w:left w:w="0" w:type="dxa"/>
                <w:right w:w="0" w:type="dxa"/>
              </w:tblCellMar>
              <w:tblLook w:val="0000" w:firstRow="0" w:lastRow="0" w:firstColumn="0" w:lastColumn="0" w:noHBand="0" w:noVBand="0"/>
            </w:tblPr>
            <w:tblGrid>
              <w:gridCol w:w="3122"/>
            </w:tblGrid>
            <w:tr w:rsidR="00CB4F3D">
              <w:trPr>
                <w:trHeight w:val="385"/>
              </w:trPr>
              <w:tc>
                <w:tcPr>
                  <w:tcW w:w="3303"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School Attendance</w:t>
                  </w:r>
                </w:p>
              </w:tc>
            </w:tr>
          </w:tbl>
          <w:p w:rsidR="00CB4F3D" w:rsidRDefault="00CB4F3D">
            <w:pPr>
              <w:spacing w:after="0" w:line="240" w:lineRule="auto"/>
            </w:pPr>
          </w:p>
        </w:tc>
        <w:tc>
          <w:tcPr>
            <w:tcW w:w="1360" w:type="dxa"/>
          </w:tcPr>
          <w:p w:rsidR="00CB4F3D" w:rsidRDefault="00CB4F3D">
            <w:pPr>
              <w:pStyle w:val="EmptyCellLayoutStyle"/>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CB4F3D">
        <w:trPr>
          <w:trHeight w:val="45"/>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3116" w:type="dxa"/>
          </w:tcPr>
          <w:p w:rsidR="00CB4F3D" w:rsidRDefault="00CB4F3D">
            <w:pPr>
              <w:pStyle w:val="EmptyCellLayoutStyle"/>
              <w:spacing w:after="0" w:line="240" w:lineRule="auto"/>
            </w:pPr>
          </w:p>
        </w:tc>
        <w:tc>
          <w:tcPr>
            <w:tcW w:w="156" w:type="dxa"/>
          </w:tcPr>
          <w:p w:rsidR="00CB4F3D" w:rsidRDefault="00CB4F3D">
            <w:pPr>
              <w:pStyle w:val="EmptyCellLayoutStyle"/>
              <w:spacing w:after="0" w:line="240" w:lineRule="auto"/>
            </w:pPr>
          </w:p>
        </w:tc>
        <w:tc>
          <w:tcPr>
            <w:tcW w:w="1360" w:type="dxa"/>
          </w:tcPr>
          <w:p w:rsidR="00CB4F3D" w:rsidRDefault="00CB4F3D">
            <w:pPr>
              <w:pStyle w:val="EmptyCellLayoutStyle"/>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E402DC" w:rsidTr="00E402DC">
        <w:tc>
          <w:tcPr>
            <w:tcW w:w="479" w:type="dxa"/>
          </w:tcPr>
          <w:p w:rsidR="00CB4F3D" w:rsidRDefault="00CB4F3D">
            <w:pPr>
              <w:pStyle w:val="EmptyCellLayoutStyle"/>
              <w:spacing w:after="0" w:line="240" w:lineRule="auto"/>
            </w:pPr>
          </w:p>
        </w:tc>
        <w:tc>
          <w:tcPr>
            <w:tcW w:w="2" w:type="dxa"/>
            <w:gridSpan w:val="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91"/>
              <w:gridCol w:w="2260"/>
              <w:gridCol w:w="2260"/>
              <w:gridCol w:w="2260"/>
            </w:tblGrid>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Level</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2021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2022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2023</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Reception</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95.0%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91.8%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93.0%</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01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93.5%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91.3%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89.6%</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02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95.5%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92.5%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94.0%</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03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94.9%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90.7%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90.5%</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04</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93.6%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88.6%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92.6%</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05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94.8%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88.9%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90.1%</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06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92.7%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91.3%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92.0%</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Year 07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92.8%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CB4F3D">
                  <w:pPr>
                    <w:spacing w:after="0" w:line="240" w:lineRule="auto"/>
                  </w:pP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CB4F3D">
                  <w:pPr>
                    <w:spacing w:after="0" w:line="240" w:lineRule="auto"/>
                  </w:pP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Primary Other</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76.1%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89.9%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95.0%</w:t>
                  </w:r>
                </w:p>
              </w:tc>
            </w:tr>
            <w:tr w:rsidR="00CB4F3D">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Total</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92.1%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90.6%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92.1%</w:t>
                  </w:r>
                </w:p>
              </w:tc>
            </w:tr>
          </w:tbl>
          <w:p w:rsidR="00CB4F3D" w:rsidRDefault="00CB4F3D">
            <w:pPr>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CB4F3D">
        <w:trPr>
          <w:trHeight w:val="129"/>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3116" w:type="dxa"/>
          </w:tcPr>
          <w:p w:rsidR="00CB4F3D" w:rsidRDefault="00CB4F3D">
            <w:pPr>
              <w:pStyle w:val="EmptyCellLayoutStyle"/>
              <w:spacing w:after="0" w:line="240" w:lineRule="auto"/>
            </w:pPr>
          </w:p>
        </w:tc>
        <w:tc>
          <w:tcPr>
            <w:tcW w:w="156" w:type="dxa"/>
          </w:tcPr>
          <w:p w:rsidR="00CB4F3D" w:rsidRDefault="00CB4F3D">
            <w:pPr>
              <w:pStyle w:val="EmptyCellLayoutStyle"/>
              <w:spacing w:after="0" w:line="240" w:lineRule="auto"/>
            </w:pPr>
          </w:p>
        </w:tc>
        <w:tc>
          <w:tcPr>
            <w:tcW w:w="1360" w:type="dxa"/>
          </w:tcPr>
          <w:p w:rsidR="00CB4F3D" w:rsidRDefault="00CB4F3D">
            <w:pPr>
              <w:pStyle w:val="EmptyCellLayoutStyle"/>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E402DC" w:rsidTr="00E402DC">
        <w:trPr>
          <w:trHeight w:val="296"/>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gridSpan w:val="9"/>
          </w:tcPr>
          <w:tbl>
            <w:tblPr>
              <w:tblW w:w="0" w:type="auto"/>
              <w:tblCellMar>
                <w:left w:w="0" w:type="dxa"/>
                <w:right w:w="0" w:type="dxa"/>
              </w:tblCellMar>
              <w:tblLook w:val="0000" w:firstRow="0" w:lastRow="0" w:firstColumn="0" w:lastColumn="0" w:noHBand="0" w:noVBand="0"/>
            </w:tblPr>
            <w:tblGrid>
              <w:gridCol w:w="9609"/>
            </w:tblGrid>
            <w:tr w:rsidR="00CB4F3D">
              <w:trPr>
                <w:trHeight w:val="218"/>
              </w:trPr>
              <w:tc>
                <w:tcPr>
                  <w:tcW w:w="10869"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 xml:space="preserve">Data Source: Department for Education Attendance Data, Semester 1 Report 2023. A blank cell indicates there we no students enrolled. 'Primary Other' includes students enrolled in specialised education options. 'Secondary Other' includes students who have already spent a year at Year 12 and elected to undertake further study at Year 12. </w:t>
                  </w:r>
                </w:p>
              </w:tc>
            </w:tr>
          </w:tbl>
          <w:p w:rsidR="00CB4F3D" w:rsidRDefault="00CB4F3D">
            <w:pPr>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CB4F3D">
        <w:trPr>
          <w:trHeight w:val="79"/>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3116" w:type="dxa"/>
          </w:tcPr>
          <w:p w:rsidR="00CB4F3D" w:rsidRDefault="00CB4F3D">
            <w:pPr>
              <w:pStyle w:val="EmptyCellLayoutStyle"/>
              <w:spacing w:after="0" w:line="240" w:lineRule="auto"/>
            </w:pPr>
          </w:p>
        </w:tc>
        <w:tc>
          <w:tcPr>
            <w:tcW w:w="156" w:type="dxa"/>
          </w:tcPr>
          <w:p w:rsidR="00CB4F3D" w:rsidRDefault="00CB4F3D">
            <w:pPr>
              <w:pStyle w:val="EmptyCellLayoutStyle"/>
              <w:spacing w:after="0" w:line="240" w:lineRule="auto"/>
            </w:pPr>
          </w:p>
        </w:tc>
        <w:tc>
          <w:tcPr>
            <w:tcW w:w="1360" w:type="dxa"/>
          </w:tcPr>
          <w:p w:rsidR="00CB4F3D" w:rsidRDefault="00CB4F3D">
            <w:pPr>
              <w:pStyle w:val="EmptyCellLayoutStyle"/>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E402DC" w:rsidTr="00E402DC">
        <w:trPr>
          <w:trHeight w:val="459"/>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3116" w:type="dxa"/>
            <w:gridSpan w:val="3"/>
          </w:tcPr>
          <w:tbl>
            <w:tblPr>
              <w:tblW w:w="0" w:type="auto"/>
              <w:tblCellMar>
                <w:left w:w="0" w:type="dxa"/>
                <w:right w:w="0" w:type="dxa"/>
              </w:tblCellMar>
              <w:tblLook w:val="0000" w:firstRow="0" w:lastRow="0" w:firstColumn="0" w:lastColumn="0" w:noHBand="0" w:noVBand="0"/>
            </w:tblPr>
            <w:tblGrid>
              <w:gridCol w:w="4257"/>
            </w:tblGrid>
            <w:tr w:rsidR="00CB4F3D">
              <w:trPr>
                <w:trHeight w:val="381"/>
              </w:trPr>
              <w:tc>
                <w:tcPr>
                  <w:tcW w:w="4633"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Attendance Comment</w:t>
                  </w:r>
                </w:p>
              </w:tc>
            </w:tr>
          </w:tbl>
          <w:p w:rsidR="00CB4F3D" w:rsidRDefault="00CB4F3D">
            <w:pPr>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CB4F3D">
        <w:trPr>
          <w:trHeight w:val="119"/>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3116" w:type="dxa"/>
          </w:tcPr>
          <w:p w:rsidR="00CB4F3D" w:rsidRDefault="00CB4F3D">
            <w:pPr>
              <w:pStyle w:val="EmptyCellLayoutStyle"/>
              <w:spacing w:after="0" w:line="240" w:lineRule="auto"/>
            </w:pPr>
          </w:p>
        </w:tc>
        <w:tc>
          <w:tcPr>
            <w:tcW w:w="156" w:type="dxa"/>
          </w:tcPr>
          <w:p w:rsidR="00CB4F3D" w:rsidRDefault="00CB4F3D">
            <w:pPr>
              <w:pStyle w:val="EmptyCellLayoutStyle"/>
              <w:spacing w:after="0" w:line="240" w:lineRule="auto"/>
            </w:pPr>
          </w:p>
        </w:tc>
        <w:tc>
          <w:tcPr>
            <w:tcW w:w="1360" w:type="dxa"/>
          </w:tcPr>
          <w:p w:rsidR="00CB4F3D" w:rsidRDefault="00CB4F3D">
            <w:pPr>
              <w:pStyle w:val="EmptyCellLayoutStyle"/>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r w:rsidR="00E402DC" w:rsidTr="00E402DC">
        <w:trPr>
          <w:trHeight w:val="1810"/>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gridSpan w:val="8"/>
          </w:tcPr>
          <w:tbl>
            <w:tblPr>
              <w:tblW w:w="0" w:type="auto"/>
              <w:tblCellMar>
                <w:left w:w="0" w:type="dxa"/>
                <w:right w:w="0" w:type="dxa"/>
              </w:tblCellMar>
              <w:tblLook w:val="0000" w:firstRow="0" w:lastRow="0" w:firstColumn="0" w:lastColumn="0" w:noHBand="0" w:noVBand="0"/>
            </w:tblPr>
            <w:tblGrid>
              <w:gridCol w:w="9949"/>
            </w:tblGrid>
            <w:tr w:rsidR="00CB4F3D">
              <w:trPr>
                <w:trHeight w:val="1732"/>
              </w:trPr>
              <w:tc>
                <w:tcPr>
                  <w:tcW w:w="11279"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rPr>
                    <w:t>In South Australia, all children and young people must be in school from 6 years to 16 years old. They must attend a government or non-government school full time. From age 16 to 17 however, young people must attend school or an approved learning program (such as an apprenticeship, traineeship, accredited course or university). Schools and parents must encourage and support students to come to school every day. Parents and caregivers must make sure their child is enrolled in a school, and attends school all day and everyday it is open, unless a child is sick or has an approved exemption. Teachers and leaders actively follow up when a student misses school, including recording all absences and non-attendance. All schools in South Australia have local attendance procedures governed under the Education and Children's Services Regulations 2020.</w:t>
                  </w:r>
                </w:p>
              </w:tc>
            </w:tr>
          </w:tbl>
          <w:p w:rsidR="00CB4F3D" w:rsidRDefault="00CB4F3D">
            <w:pPr>
              <w:spacing w:after="0" w:line="240" w:lineRule="auto"/>
            </w:pPr>
          </w:p>
        </w:tc>
        <w:tc>
          <w:tcPr>
            <w:tcW w:w="282" w:type="dxa"/>
          </w:tcPr>
          <w:p w:rsidR="00CB4F3D" w:rsidRDefault="00CB4F3D">
            <w:pPr>
              <w:pStyle w:val="EmptyCellLayoutStyle"/>
              <w:spacing w:after="0" w:line="240" w:lineRule="auto"/>
            </w:pPr>
          </w:p>
        </w:tc>
      </w:tr>
      <w:tr w:rsidR="00CB4F3D">
        <w:trPr>
          <w:trHeight w:val="516"/>
        </w:trPr>
        <w:tc>
          <w:tcPr>
            <w:tcW w:w="479"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22" w:type="dxa"/>
          </w:tcPr>
          <w:p w:rsidR="00CB4F3D" w:rsidRDefault="00CB4F3D">
            <w:pPr>
              <w:pStyle w:val="EmptyCellLayoutStyle"/>
              <w:spacing w:after="0" w:line="240" w:lineRule="auto"/>
            </w:pPr>
          </w:p>
        </w:tc>
        <w:tc>
          <w:tcPr>
            <w:tcW w:w="4" w:type="dxa"/>
          </w:tcPr>
          <w:p w:rsidR="00CB4F3D" w:rsidRDefault="00CB4F3D">
            <w:pPr>
              <w:pStyle w:val="EmptyCellLayoutStyle"/>
              <w:spacing w:after="0" w:line="240" w:lineRule="auto"/>
            </w:pPr>
          </w:p>
        </w:tc>
        <w:tc>
          <w:tcPr>
            <w:tcW w:w="3116" w:type="dxa"/>
          </w:tcPr>
          <w:p w:rsidR="00CB4F3D" w:rsidRDefault="00CB4F3D">
            <w:pPr>
              <w:pStyle w:val="EmptyCellLayoutStyle"/>
              <w:spacing w:after="0" w:line="240" w:lineRule="auto"/>
            </w:pPr>
          </w:p>
        </w:tc>
        <w:tc>
          <w:tcPr>
            <w:tcW w:w="156" w:type="dxa"/>
          </w:tcPr>
          <w:p w:rsidR="00CB4F3D" w:rsidRDefault="00CB4F3D">
            <w:pPr>
              <w:pStyle w:val="EmptyCellLayoutStyle"/>
              <w:spacing w:after="0" w:line="240" w:lineRule="auto"/>
            </w:pPr>
          </w:p>
        </w:tc>
        <w:tc>
          <w:tcPr>
            <w:tcW w:w="1360" w:type="dxa"/>
          </w:tcPr>
          <w:p w:rsidR="00CB4F3D" w:rsidRDefault="00CB4F3D">
            <w:pPr>
              <w:pStyle w:val="EmptyCellLayoutStyle"/>
              <w:spacing w:after="0" w:line="240" w:lineRule="auto"/>
            </w:pPr>
          </w:p>
        </w:tc>
        <w:tc>
          <w:tcPr>
            <w:tcW w:w="5578" w:type="dxa"/>
          </w:tcPr>
          <w:p w:rsidR="00CB4F3D" w:rsidRDefault="00CB4F3D">
            <w:pPr>
              <w:pStyle w:val="EmptyCellLayoutStyle"/>
              <w:spacing w:after="0" w:line="240" w:lineRule="auto"/>
            </w:pPr>
          </w:p>
        </w:tc>
        <w:tc>
          <w:tcPr>
            <w:tcW w:w="624" w:type="dxa"/>
          </w:tcPr>
          <w:p w:rsidR="00CB4F3D" w:rsidRDefault="00CB4F3D">
            <w:pPr>
              <w:pStyle w:val="EmptyCellLayoutStyle"/>
              <w:spacing w:after="0" w:line="240" w:lineRule="auto"/>
            </w:pPr>
          </w:p>
        </w:tc>
        <w:tc>
          <w:tcPr>
            <w:tcW w:w="417" w:type="dxa"/>
          </w:tcPr>
          <w:p w:rsidR="00CB4F3D" w:rsidRDefault="00CB4F3D">
            <w:pPr>
              <w:pStyle w:val="EmptyCellLayoutStyle"/>
              <w:spacing w:after="0" w:line="240" w:lineRule="auto"/>
            </w:pPr>
          </w:p>
        </w:tc>
        <w:tc>
          <w:tcPr>
            <w:tcW w:w="282" w:type="dxa"/>
          </w:tcPr>
          <w:p w:rsidR="00CB4F3D" w:rsidRDefault="00CB4F3D">
            <w:pPr>
              <w:pStyle w:val="EmptyCellLayoutStyle"/>
              <w:spacing w:after="0" w:line="240" w:lineRule="auto"/>
            </w:pPr>
          </w:p>
        </w:tc>
      </w:tr>
    </w:tbl>
    <w:p w:rsidR="00CB4F3D" w:rsidRDefault="00E402D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6"/>
        <w:gridCol w:w="6574"/>
        <w:gridCol w:w="2824"/>
        <w:gridCol w:w="1621"/>
        <w:gridCol w:w="6"/>
      </w:tblGrid>
      <w:tr w:rsidR="00CB4F3D">
        <w:tc>
          <w:tcPr>
            <w:tcW w:w="459" w:type="dxa"/>
          </w:tcPr>
          <w:p w:rsidR="00CB4F3D" w:rsidRDefault="00CB4F3D">
            <w:pPr>
              <w:pStyle w:val="EmptyCellLayoutStyle"/>
              <w:spacing w:after="0" w:line="240" w:lineRule="auto"/>
            </w:pPr>
          </w:p>
        </w:tc>
        <w:tc>
          <w:tcPr>
            <w:tcW w:w="592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4"/>
              <w:gridCol w:w="5622"/>
              <w:gridCol w:w="217"/>
            </w:tblGrid>
            <w:tr w:rsidR="00CB4F3D">
              <w:trPr>
                <w:trHeight w:val="63"/>
              </w:trPr>
              <w:tc>
                <w:tcPr>
                  <w:tcW w:w="84" w:type="dxa"/>
                </w:tcPr>
                <w:p w:rsidR="00CB4F3D" w:rsidRDefault="00CB4F3D">
                  <w:pPr>
                    <w:pStyle w:val="EmptyCellLayoutStyle"/>
                    <w:spacing w:after="0" w:line="240" w:lineRule="auto"/>
                  </w:pPr>
                </w:p>
              </w:tc>
              <w:tc>
                <w:tcPr>
                  <w:tcW w:w="5622" w:type="dxa"/>
                </w:tcPr>
                <w:p w:rsidR="00CB4F3D" w:rsidRDefault="00CB4F3D">
                  <w:pPr>
                    <w:pStyle w:val="EmptyCellLayoutStyle"/>
                    <w:spacing w:after="0" w:line="240" w:lineRule="auto"/>
                  </w:pPr>
                </w:p>
              </w:tc>
              <w:tc>
                <w:tcPr>
                  <w:tcW w:w="217" w:type="dxa"/>
                </w:tcPr>
                <w:p w:rsidR="00CB4F3D" w:rsidRDefault="00CB4F3D">
                  <w:pPr>
                    <w:pStyle w:val="EmptyCellLayoutStyle"/>
                    <w:spacing w:after="0" w:line="240" w:lineRule="auto"/>
                  </w:pPr>
                </w:p>
              </w:tc>
            </w:tr>
            <w:tr w:rsidR="00CB4F3D">
              <w:trPr>
                <w:trHeight w:val="524"/>
              </w:trPr>
              <w:tc>
                <w:tcPr>
                  <w:tcW w:w="84" w:type="dxa"/>
                </w:tcPr>
                <w:p w:rsidR="00CB4F3D" w:rsidRDefault="00CB4F3D">
                  <w:pPr>
                    <w:pStyle w:val="EmptyCellLayoutStyle"/>
                    <w:spacing w:after="0" w:line="240" w:lineRule="auto"/>
                  </w:pPr>
                </w:p>
              </w:tc>
              <w:tc>
                <w:tcPr>
                  <w:tcW w:w="5622" w:type="dxa"/>
                </w:tcPr>
                <w:tbl>
                  <w:tblPr>
                    <w:tblW w:w="0" w:type="auto"/>
                    <w:tblCellMar>
                      <w:left w:w="0" w:type="dxa"/>
                      <w:right w:w="0" w:type="dxa"/>
                    </w:tblCellMar>
                    <w:tblLook w:val="0000" w:firstRow="0" w:lastRow="0" w:firstColumn="0" w:lastColumn="0" w:noHBand="0" w:noVBand="0"/>
                  </w:tblPr>
                  <w:tblGrid>
                    <w:gridCol w:w="5622"/>
                  </w:tblGrid>
                  <w:tr w:rsidR="00CB4F3D">
                    <w:trPr>
                      <w:trHeight w:val="446"/>
                    </w:trPr>
                    <w:tc>
                      <w:tcPr>
                        <w:tcW w:w="5622"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Parent Opinion Survey Results</w:t>
                        </w:r>
                      </w:p>
                    </w:tc>
                  </w:tr>
                </w:tbl>
                <w:p w:rsidR="00CB4F3D" w:rsidRDefault="00CB4F3D">
                  <w:pPr>
                    <w:spacing w:after="0" w:line="240" w:lineRule="auto"/>
                  </w:pPr>
                </w:p>
              </w:tc>
              <w:tc>
                <w:tcPr>
                  <w:tcW w:w="217" w:type="dxa"/>
                </w:tcPr>
                <w:p w:rsidR="00CB4F3D" w:rsidRDefault="00CB4F3D">
                  <w:pPr>
                    <w:pStyle w:val="EmptyCellLayoutStyle"/>
                    <w:spacing w:after="0" w:line="240" w:lineRule="auto"/>
                  </w:pPr>
                </w:p>
              </w:tc>
            </w:tr>
            <w:tr w:rsidR="00CB4F3D">
              <w:trPr>
                <w:trHeight w:val="20"/>
              </w:trPr>
              <w:tc>
                <w:tcPr>
                  <w:tcW w:w="84" w:type="dxa"/>
                </w:tcPr>
                <w:p w:rsidR="00CB4F3D" w:rsidRDefault="00CB4F3D">
                  <w:pPr>
                    <w:pStyle w:val="EmptyCellLayoutStyle"/>
                    <w:spacing w:after="0" w:line="240" w:lineRule="auto"/>
                  </w:pPr>
                </w:p>
              </w:tc>
              <w:tc>
                <w:tcPr>
                  <w:tcW w:w="5622" w:type="dxa"/>
                </w:tcPr>
                <w:p w:rsidR="00CB4F3D" w:rsidRDefault="00CB4F3D">
                  <w:pPr>
                    <w:pStyle w:val="EmptyCellLayoutStyle"/>
                    <w:spacing w:after="0" w:line="240" w:lineRule="auto"/>
                  </w:pPr>
                </w:p>
              </w:tc>
              <w:tc>
                <w:tcPr>
                  <w:tcW w:w="217" w:type="dxa"/>
                </w:tcPr>
                <w:p w:rsidR="00CB4F3D" w:rsidRDefault="00CB4F3D">
                  <w:pPr>
                    <w:pStyle w:val="EmptyCellLayoutStyle"/>
                    <w:spacing w:after="0" w:line="240" w:lineRule="auto"/>
                  </w:pPr>
                </w:p>
              </w:tc>
            </w:tr>
          </w:tbl>
          <w:p w:rsidR="00CB4F3D" w:rsidRDefault="00CB4F3D">
            <w:pPr>
              <w:spacing w:after="0" w:line="240" w:lineRule="auto"/>
            </w:pPr>
          </w:p>
        </w:tc>
        <w:tc>
          <w:tcPr>
            <w:tcW w:w="3237" w:type="dxa"/>
          </w:tcPr>
          <w:p w:rsidR="00CB4F3D" w:rsidRDefault="00CB4F3D">
            <w:pPr>
              <w:pStyle w:val="EmptyCellLayoutStyle"/>
              <w:spacing w:after="0" w:line="240" w:lineRule="auto"/>
            </w:pPr>
          </w:p>
        </w:tc>
        <w:tc>
          <w:tcPr>
            <w:tcW w:w="1855" w:type="dxa"/>
          </w:tcPr>
          <w:p w:rsidR="00CB4F3D" w:rsidRDefault="00CB4F3D">
            <w:pPr>
              <w:pStyle w:val="EmptyCellLayoutStyle"/>
              <w:spacing w:after="0" w:line="240" w:lineRule="auto"/>
            </w:pPr>
          </w:p>
        </w:tc>
        <w:tc>
          <w:tcPr>
            <w:tcW w:w="573" w:type="dxa"/>
          </w:tcPr>
          <w:p w:rsidR="00CB4F3D" w:rsidRDefault="00CB4F3D">
            <w:pPr>
              <w:pStyle w:val="EmptyCellLayoutStyle"/>
              <w:spacing w:after="0" w:line="240" w:lineRule="auto"/>
            </w:pPr>
          </w:p>
        </w:tc>
      </w:tr>
      <w:tr w:rsidR="00CB4F3D">
        <w:trPr>
          <w:trHeight w:val="80"/>
        </w:trPr>
        <w:tc>
          <w:tcPr>
            <w:tcW w:w="459" w:type="dxa"/>
          </w:tcPr>
          <w:p w:rsidR="00CB4F3D" w:rsidRDefault="00CB4F3D">
            <w:pPr>
              <w:pStyle w:val="EmptyCellLayoutStyle"/>
              <w:spacing w:after="0" w:line="240" w:lineRule="auto"/>
            </w:pPr>
          </w:p>
        </w:tc>
        <w:tc>
          <w:tcPr>
            <w:tcW w:w="5924" w:type="dxa"/>
          </w:tcPr>
          <w:p w:rsidR="00CB4F3D" w:rsidRDefault="00CB4F3D">
            <w:pPr>
              <w:pStyle w:val="EmptyCellLayoutStyle"/>
              <w:spacing w:after="0" w:line="240" w:lineRule="auto"/>
            </w:pPr>
          </w:p>
        </w:tc>
        <w:tc>
          <w:tcPr>
            <w:tcW w:w="3237" w:type="dxa"/>
          </w:tcPr>
          <w:p w:rsidR="00CB4F3D" w:rsidRDefault="00CB4F3D">
            <w:pPr>
              <w:pStyle w:val="EmptyCellLayoutStyle"/>
              <w:spacing w:after="0" w:line="240" w:lineRule="auto"/>
            </w:pPr>
          </w:p>
        </w:tc>
        <w:tc>
          <w:tcPr>
            <w:tcW w:w="1855" w:type="dxa"/>
          </w:tcPr>
          <w:p w:rsidR="00CB4F3D" w:rsidRDefault="00CB4F3D">
            <w:pPr>
              <w:pStyle w:val="EmptyCellLayoutStyle"/>
              <w:spacing w:after="0" w:line="240" w:lineRule="auto"/>
            </w:pPr>
          </w:p>
        </w:tc>
        <w:tc>
          <w:tcPr>
            <w:tcW w:w="573" w:type="dxa"/>
          </w:tcPr>
          <w:p w:rsidR="00CB4F3D" w:rsidRDefault="00CB4F3D">
            <w:pPr>
              <w:pStyle w:val="EmptyCellLayoutStyle"/>
              <w:spacing w:after="0" w:line="240" w:lineRule="auto"/>
            </w:pPr>
          </w:p>
        </w:tc>
      </w:tr>
      <w:tr w:rsidR="00E402DC" w:rsidTr="00E402DC">
        <w:trPr>
          <w:trHeight w:val="9671"/>
        </w:trPr>
        <w:tc>
          <w:tcPr>
            <w:tcW w:w="459" w:type="dxa"/>
          </w:tcPr>
          <w:p w:rsidR="00CB4F3D" w:rsidRDefault="00CB4F3D">
            <w:pPr>
              <w:pStyle w:val="EmptyCellLayoutStyle"/>
              <w:spacing w:after="0" w:line="240" w:lineRule="auto"/>
            </w:pPr>
          </w:p>
        </w:tc>
        <w:tc>
          <w:tcPr>
            <w:tcW w:w="5924" w:type="dxa"/>
            <w:gridSpan w:val="3"/>
            <w:tcBorders>
              <w:top w:val="nil"/>
              <w:left w:val="nil"/>
              <w:bottom w:val="nil"/>
            </w:tcBorders>
            <w:shd w:val="clear" w:color="auto" w:fill="FFFFFF"/>
            <w:tcMar>
              <w:top w:w="0" w:type="dxa"/>
              <w:left w:w="0" w:type="dxa"/>
              <w:bottom w:w="0" w:type="dxa"/>
              <w:right w:w="0" w:type="dxa"/>
            </w:tcMar>
          </w:tcPr>
          <w:p w:rsidR="00CB4F3D" w:rsidRDefault="00E402DC">
            <w:pPr>
              <w:spacing w:after="0" w:line="240" w:lineRule="auto"/>
            </w:pPr>
            <w:r>
              <w:rPr>
                <w:noProof/>
              </w:rPr>
              <w:drawing>
                <wp:inline distT="0" distB="0" distL="0" distR="0">
                  <wp:extent cx="6996842" cy="6141714"/>
                  <wp:effectExtent l="0" t="0" r="0" b="0"/>
                  <wp:docPr id="16" name="img11.png"/>
                  <wp:cNvGraphicFramePr/>
                  <a:graphic xmlns:a="http://schemas.openxmlformats.org/drawingml/2006/main">
                    <a:graphicData uri="http://schemas.openxmlformats.org/drawingml/2006/picture">
                      <pic:pic xmlns:pic="http://schemas.openxmlformats.org/drawingml/2006/picture">
                        <pic:nvPicPr>
                          <pic:cNvPr id="17" name="img11.png"/>
                          <pic:cNvPicPr/>
                        </pic:nvPicPr>
                        <pic:blipFill>
                          <a:blip r:embed="rId18" cstate="print"/>
                          <a:stretch>
                            <a:fillRect/>
                          </a:stretch>
                        </pic:blipFill>
                        <pic:spPr>
                          <a:xfrm>
                            <a:off x="0" y="0"/>
                            <a:ext cx="6996842" cy="6141714"/>
                          </a:xfrm>
                          <a:prstGeom prst="rect">
                            <a:avLst/>
                          </a:prstGeom>
                        </pic:spPr>
                      </pic:pic>
                    </a:graphicData>
                  </a:graphic>
                </wp:inline>
              </w:drawing>
            </w:r>
          </w:p>
        </w:tc>
        <w:tc>
          <w:tcPr>
            <w:tcW w:w="573" w:type="dxa"/>
          </w:tcPr>
          <w:p w:rsidR="00CB4F3D" w:rsidRDefault="00CB4F3D">
            <w:pPr>
              <w:pStyle w:val="EmptyCellLayoutStyle"/>
              <w:spacing w:after="0" w:line="240" w:lineRule="auto"/>
            </w:pPr>
          </w:p>
        </w:tc>
      </w:tr>
      <w:tr w:rsidR="00CB4F3D">
        <w:trPr>
          <w:trHeight w:val="79"/>
        </w:trPr>
        <w:tc>
          <w:tcPr>
            <w:tcW w:w="459" w:type="dxa"/>
          </w:tcPr>
          <w:p w:rsidR="00CB4F3D" w:rsidRDefault="00CB4F3D">
            <w:pPr>
              <w:pStyle w:val="EmptyCellLayoutStyle"/>
              <w:spacing w:after="0" w:line="240" w:lineRule="auto"/>
            </w:pPr>
          </w:p>
        </w:tc>
        <w:tc>
          <w:tcPr>
            <w:tcW w:w="5924" w:type="dxa"/>
          </w:tcPr>
          <w:p w:rsidR="00CB4F3D" w:rsidRDefault="00CB4F3D">
            <w:pPr>
              <w:pStyle w:val="EmptyCellLayoutStyle"/>
              <w:spacing w:after="0" w:line="240" w:lineRule="auto"/>
            </w:pPr>
          </w:p>
        </w:tc>
        <w:tc>
          <w:tcPr>
            <w:tcW w:w="3237" w:type="dxa"/>
          </w:tcPr>
          <w:p w:rsidR="00CB4F3D" w:rsidRDefault="00CB4F3D">
            <w:pPr>
              <w:pStyle w:val="EmptyCellLayoutStyle"/>
              <w:spacing w:after="0" w:line="240" w:lineRule="auto"/>
            </w:pPr>
          </w:p>
        </w:tc>
        <w:tc>
          <w:tcPr>
            <w:tcW w:w="1855" w:type="dxa"/>
          </w:tcPr>
          <w:p w:rsidR="00CB4F3D" w:rsidRDefault="00CB4F3D">
            <w:pPr>
              <w:pStyle w:val="EmptyCellLayoutStyle"/>
              <w:spacing w:after="0" w:line="240" w:lineRule="auto"/>
            </w:pPr>
          </w:p>
        </w:tc>
        <w:tc>
          <w:tcPr>
            <w:tcW w:w="573" w:type="dxa"/>
          </w:tcPr>
          <w:p w:rsidR="00CB4F3D" w:rsidRDefault="00CB4F3D">
            <w:pPr>
              <w:pStyle w:val="EmptyCellLayoutStyle"/>
              <w:spacing w:after="0" w:line="240" w:lineRule="auto"/>
            </w:pPr>
          </w:p>
        </w:tc>
      </w:tr>
      <w:tr w:rsidR="00E402DC" w:rsidTr="00E402DC">
        <w:trPr>
          <w:trHeight w:val="418"/>
        </w:trPr>
        <w:tc>
          <w:tcPr>
            <w:tcW w:w="459" w:type="dxa"/>
          </w:tcPr>
          <w:p w:rsidR="00CB4F3D" w:rsidRDefault="00CB4F3D">
            <w:pPr>
              <w:pStyle w:val="EmptyCellLayoutStyle"/>
              <w:spacing w:after="0" w:line="240" w:lineRule="auto"/>
            </w:pPr>
          </w:p>
        </w:tc>
        <w:tc>
          <w:tcPr>
            <w:tcW w:w="5924" w:type="dxa"/>
            <w:gridSpan w:val="2"/>
          </w:tcPr>
          <w:tbl>
            <w:tblPr>
              <w:tblW w:w="0" w:type="auto"/>
              <w:tblCellMar>
                <w:left w:w="0" w:type="dxa"/>
                <w:right w:w="0" w:type="dxa"/>
              </w:tblCellMar>
              <w:tblLook w:val="0000" w:firstRow="0" w:lastRow="0" w:firstColumn="0" w:lastColumn="0" w:noHBand="0" w:noVBand="0"/>
            </w:tblPr>
            <w:tblGrid>
              <w:gridCol w:w="9162"/>
            </w:tblGrid>
            <w:tr w:rsidR="00CB4F3D">
              <w:trPr>
                <w:trHeight w:val="340"/>
              </w:trPr>
              <w:tc>
                <w:tcPr>
                  <w:tcW w:w="9162"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2023 Department for Education Parent Opinions Survey, Term 3 2023.</w:t>
                  </w:r>
                </w:p>
              </w:tc>
            </w:tr>
          </w:tbl>
          <w:p w:rsidR="00CB4F3D" w:rsidRDefault="00CB4F3D">
            <w:pPr>
              <w:spacing w:after="0" w:line="240" w:lineRule="auto"/>
            </w:pPr>
          </w:p>
        </w:tc>
        <w:tc>
          <w:tcPr>
            <w:tcW w:w="1855" w:type="dxa"/>
          </w:tcPr>
          <w:p w:rsidR="00CB4F3D" w:rsidRDefault="00CB4F3D">
            <w:pPr>
              <w:pStyle w:val="EmptyCellLayoutStyle"/>
              <w:spacing w:after="0" w:line="240" w:lineRule="auto"/>
            </w:pPr>
          </w:p>
        </w:tc>
        <w:tc>
          <w:tcPr>
            <w:tcW w:w="573" w:type="dxa"/>
          </w:tcPr>
          <w:p w:rsidR="00CB4F3D" w:rsidRDefault="00CB4F3D">
            <w:pPr>
              <w:pStyle w:val="EmptyCellLayoutStyle"/>
              <w:spacing w:after="0" w:line="240" w:lineRule="auto"/>
            </w:pPr>
          </w:p>
        </w:tc>
      </w:tr>
    </w:tbl>
    <w:p w:rsidR="00CB4F3D" w:rsidRDefault="00E402D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390"/>
        <w:gridCol w:w="43"/>
        <w:gridCol w:w="6"/>
        <w:gridCol w:w="6"/>
        <w:gridCol w:w="2856"/>
        <w:gridCol w:w="977"/>
        <w:gridCol w:w="4068"/>
        <w:gridCol w:w="29"/>
        <w:gridCol w:w="2235"/>
      </w:tblGrid>
      <w:tr w:rsidR="00E402DC" w:rsidTr="00E402DC">
        <w:tc>
          <w:tcPr>
            <w:tcW w:w="460" w:type="dxa"/>
          </w:tcPr>
          <w:p w:rsidR="00CB4F3D" w:rsidRDefault="00CB4F3D">
            <w:pPr>
              <w:pStyle w:val="EmptyCellLayoutStyle"/>
              <w:spacing w:after="0" w:line="240" w:lineRule="auto"/>
            </w:pPr>
          </w:p>
        </w:tc>
        <w:tc>
          <w:tcPr>
            <w:tcW w:w="49"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
              <w:gridCol w:w="2191"/>
              <w:gridCol w:w="624"/>
            </w:tblGrid>
            <w:tr w:rsidR="00CB4F3D">
              <w:trPr>
                <w:trHeight w:val="65"/>
              </w:trPr>
              <w:tc>
                <w:tcPr>
                  <w:tcW w:w="104" w:type="dxa"/>
                </w:tcPr>
                <w:p w:rsidR="00CB4F3D" w:rsidRDefault="00CB4F3D">
                  <w:pPr>
                    <w:pStyle w:val="EmptyCellLayoutStyle"/>
                    <w:spacing w:after="0" w:line="240" w:lineRule="auto"/>
                  </w:pPr>
                </w:p>
              </w:tc>
              <w:tc>
                <w:tcPr>
                  <w:tcW w:w="2336" w:type="dxa"/>
                </w:tcPr>
                <w:p w:rsidR="00CB4F3D" w:rsidRDefault="00CB4F3D">
                  <w:pPr>
                    <w:pStyle w:val="EmptyCellLayoutStyle"/>
                    <w:spacing w:after="0" w:line="240" w:lineRule="auto"/>
                  </w:pPr>
                </w:p>
              </w:tc>
              <w:tc>
                <w:tcPr>
                  <w:tcW w:w="679" w:type="dxa"/>
                </w:tcPr>
                <w:p w:rsidR="00CB4F3D" w:rsidRDefault="00CB4F3D">
                  <w:pPr>
                    <w:pStyle w:val="EmptyCellLayoutStyle"/>
                    <w:spacing w:after="0" w:line="240" w:lineRule="auto"/>
                  </w:pPr>
                </w:p>
              </w:tc>
            </w:tr>
            <w:tr w:rsidR="00CB4F3D">
              <w:trPr>
                <w:trHeight w:val="161"/>
              </w:trPr>
              <w:tc>
                <w:tcPr>
                  <w:tcW w:w="104" w:type="dxa"/>
                </w:tcPr>
                <w:p w:rsidR="00CB4F3D" w:rsidRDefault="00CB4F3D">
                  <w:pPr>
                    <w:pStyle w:val="EmptyCellLayoutStyle"/>
                    <w:spacing w:after="0" w:line="240" w:lineRule="auto"/>
                  </w:pPr>
                </w:p>
              </w:tc>
              <w:tc>
                <w:tcPr>
                  <w:tcW w:w="2336" w:type="dxa"/>
                </w:tcPr>
                <w:tbl>
                  <w:tblPr>
                    <w:tblW w:w="0" w:type="auto"/>
                    <w:tblCellMar>
                      <w:left w:w="0" w:type="dxa"/>
                      <w:right w:w="0" w:type="dxa"/>
                    </w:tblCellMar>
                    <w:tblLook w:val="0000" w:firstRow="0" w:lastRow="0" w:firstColumn="0" w:lastColumn="0" w:noHBand="0" w:noVBand="0"/>
                  </w:tblPr>
                  <w:tblGrid>
                    <w:gridCol w:w="2191"/>
                  </w:tblGrid>
                  <w:tr w:rsidR="00CB4F3D">
                    <w:trPr>
                      <w:trHeight w:val="83"/>
                    </w:trPr>
                    <w:tc>
                      <w:tcPr>
                        <w:tcW w:w="2336"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Arial" w:eastAsia="Arial" w:hAnsi="Arial"/>
                            <w:color w:val="FFFFFF"/>
                            <w:sz w:val="14"/>
                          </w:rPr>
                          <w:t>Page Breaker</w:t>
                        </w:r>
                      </w:p>
                    </w:tc>
                  </w:tr>
                </w:tbl>
                <w:p w:rsidR="00CB4F3D" w:rsidRDefault="00CB4F3D">
                  <w:pPr>
                    <w:spacing w:after="0" w:line="240" w:lineRule="auto"/>
                  </w:pPr>
                </w:p>
              </w:tc>
              <w:tc>
                <w:tcPr>
                  <w:tcW w:w="679" w:type="dxa"/>
                </w:tcPr>
                <w:p w:rsidR="00CB4F3D" w:rsidRDefault="00CB4F3D">
                  <w:pPr>
                    <w:pStyle w:val="EmptyCellLayoutStyle"/>
                    <w:spacing w:after="0" w:line="240" w:lineRule="auto"/>
                  </w:pPr>
                </w:p>
              </w:tc>
            </w:tr>
            <w:tr w:rsidR="00CB4F3D">
              <w:trPr>
                <w:trHeight w:val="54"/>
              </w:trPr>
              <w:tc>
                <w:tcPr>
                  <w:tcW w:w="104" w:type="dxa"/>
                </w:tcPr>
                <w:p w:rsidR="00CB4F3D" w:rsidRDefault="00CB4F3D">
                  <w:pPr>
                    <w:pStyle w:val="EmptyCellLayoutStyle"/>
                    <w:spacing w:after="0" w:line="240" w:lineRule="auto"/>
                  </w:pPr>
                </w:p>
              </w:tc>
              <w:tc>
                <w:tcPr>
                  <w:tcW w:w="2336" w:type="dxa"/>
                </w:tcPr>
                <w:p w:rsidR="00CB4F3D" w:rsidRDefault="00CB4F3D">
                  <w:pPr>
                    <w:pStyle w:val="EmptyCellLayoutStyle"/>
                    <w:spacing w:after="0" w:line="240" w:lineRule="auto"/>
                  </w:pPr>
                </w:p>
              </w:tc>
              <w:tc>
                <w:tcPr>
                  <w:tcW w:w="679" w:type="dxa"/>
                </w:tcPr>
                <w:p w:rsidR="00CB4F3D" w:rsidRDefault="00CB4F3D">
                  <w:pPr>
                    <w:pStyle w:val="EmptyCellLayoutStyle"/>
                    <w:spacing w:after="0" w:line="240" w:lineRule="auto"/>
                  </w:pPr>
                </w:p>
              </w:tc>
            </w:tr>
          </w:tbl>
          <w:p w:rsidR="00CB4F3D" w:rsidRDefault="00CB4F3D">
            <w:pPr>
              <w:spacing w:after="0" w:line="240" w:lineRule="auto"/>
            </w:pPr>
          </w:p>
        </w:tc>
        <w:tc>
          <w:tcPr>
            <w:tcW w:w="1064" w:type="dxa"/>
          </w:tcPr>
          <w:p w:rsidR="00CB4F3D" w:rsidRDefault="00CB4F3D">
            <w:pPr>
              <w:pStyle w:val="EmptyCellLayoutStyle"/>
              <w:spacing w:after="0" w:line="240" w:lineRule="auto"/>
            </w:pPr>
          </w:p>
        </w:tc>
        <w:tc>
          <w:tcPr>
            <w:tcW w:w="4718" w:type="dxa"/>
          </w:tcPr>
          <w:p w:rsidR="00CB4F3D" w:rsidRDefault="00CB4F3D">
            <w:pPr>
              <w:pStyle w:val="EmptyCellLayoutStyle"/>
              <w:spacing w:after="0" w:line="240" w:lineRule="auto"/>
            </w:pPr>
          </w:p>
        </w:tc>
        <w:tc>
          <w:tcPr>
            <w:tcW w:w="33" w:type="dxa"/>
          </w:tcPr>
          <w:p w:rsidR="00CB4F3D" w:rsidRDefault="00CB4F3D">
            <w:pPr>
              <w:pStyle w:val="EmptyCellLayoutStyle"/>
              <w:spacing w:after="0" w:line="240" w:lineRule="auto"/>
            </w:pPr>
          </w:p>
        </w:tc>
        <w:tc>
          <w:tcPr>
            <w:tcW w:w="2652" w:type="dxa"/>
          </w:tcPr>
          <w:p w:rsidR="00CB4F3D" w:rsidRDefault="00CB4F3D">
            <w:pPr>
              <w:pStyle w:val="EmptyCellLayoutStyle"/>
              <w:spacing w:after="0" w:line="240" w:lineRule="auto"/>
            </w:pPr>
          </w:p>
        </w:tc>
      </w:tr>
      <w:tr w:rsidR="00CB4F3D">
        <w:trPr>
          <w:trHeight w:val="585"/>
        </w:trPr>
        <w:tc>
          <w:tcPr>
            <w:tcW w:w="460" w:type="dxa"/>
          </w:tcPr>
          <w:p w:rsidR="00CB4F3D" w:rsidRDefault="00CB4F3D">
            <w:pPr>
              <w:pStyle w:val="EmptyCellLayoutStyle"/>
              <w:spacing w:after="0" w:line="240" w:lineRule="auto"/>
            </w:pPr>
          </w:p>
        </w:tc>
        <w:tc>
          <w:tcPr>
            <w:tcW w:w="4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063" w:type="dxa"/>
          </w:tcPr>
          <w:p w:rsidR="00CB4F3D" w:rsidRDefault="00CB4F3D">
            <w:pPr>
              <w:pStyle w:val="EmptyCellLayoutStyle"/>
              <w:spacing w:after="0" w:line="240" w:lineRule="auto"/>
            </w:pPr>
          </w:p>
        </w:tc>
        <w:tc>
          <w:tcPr>
            <w:tcW w:w="1064" w:type="dxa"/>
          </w:tcPr>
          <w:p w:rsidR="00CB4F3D" w:rsidRDefault="00CB4F3D">
            <w:pPr>
              <w:pStyle w:val="EmptyCellLayoutStyle"/>
              <w:spacing w:after="0" w:line="240" w:lineRule="auto"/>
            </w:pPr>
          </w:p>
        </w:tc>
        <w:tc>
          <w:tcPr>
            <w:tcW w:w="4718" w:type="dxa"/>
          </w:tcPr>
          <w:p w:rsidR="00CB4F3D" w:rsidRDefault="00CB4F3D">
            <w:pPr>
              <w:pStyle w:val="EmptyCellLayoutStyle"/>
              <w:spacing w:after="0" w:line="240" w:lineRule="auto"/>
            </w:pPr>
          </w:p>
        </w:tc>
        <w:tc>
          <w:tcPr>
            <w:tcW w:w="33" w:type="dxa"/>
          </w:tcPr>
          <w:p w:rsidR="00CB4F3D" w:rsidRDefault="00CB4F3D">
            <w:pPr>
              <w:pStyle w:val="EmptyCellLayoutStyle"/>
              <w:spacing w:after="0" w:line="240" w:lineRule="auto"/>
            </w:pPr>
          </w:p>
        </w:tc>
        <w:tc>
          <w:tcPr>
            <w:tcW w:w="2652" w:type="dxa"/>
          </w:tcPr>
          <w:p w:rsidR="00CB4F3D" w:rsidRDefault="00CB4F3D">
            <w:pPr>
              <w:pStyle w:val="EmptyCellLayoutStyle"/>
              <w:spacing w:after="0" w:line="240" w:lineRule="auto"/>
            </w:pPr>
          </w:p>
        </w:tc>
      </w:tr>
      <w:tr w:rsidR="00E402DC" w:rsidTr="00E402DC">
        <w:trPr>
          <w:trHeight w:val="579"/>
        </w:trPr>
        <w:tc>
          <w:tcPr>
            <w:tcW w:w="460" w:type="dxa"/>
          </w:tcPr>
          <w:p w:rsidR="00CB4F3D" w:rsidRDefault="00CB4F3D">
            <w:pPr>
              <w:pStyle w:val="EmptyCellLayoutStyle"/>
              <w:spacing w:after="0" w:line="240" w:lineRule="auto"/>
            </w:pPr>
          </w:p>
        </w:tc>
        <w:tc>
          <w:tcPr>
            <w:tcW w:w="49" w:type="dxa"/>
          </w:tcPr>
          <w:p w:rsidR="00CB4F3D" w:rsidRDefault="00CB4F3D">
            <w:pPr>
              <w:pStyle w:val="EmptyCellLayoutStyle"/>
              <w:spacing w:after="0" w:line="240" w:lineRule="auto"/>
            </w:pPr>
          </w:p>
        </w:tc>
        <w:tc>
          <w:tcPr>
            <w:tcW w:w="1" w:type="dxa"/>
            <w:gridSpan w:val="4"/>
          </w:tcPr>
          <w:tbl>
            <w:tblPr>
              <w:tblW w:w="0" w:type="auto"/>
              <w:tblCellMar>
                <w:left w:w="0" w:type="dxa"/>
                <w:right w:w="0" w:type="dxa"/>
              </w:tblCellMar>
              <w:tblLook w:val="0000" w:firstRow="0" w:lastRow="0" w:firstColumn="0" w:lastColumn="0" w:noHBand="0" w:noVBand="0"/>
            </w:tblPr>
            <w:tblGrid>
              <w:gridCol w:w="3845"/>
            </w:tblGrid>
            <w:tr w:rsidR="00CB4F3D">
              <w:trPr>
                <w:trHeight w:val="501"/>
              </w:trPr>
              <w:tc>
                <w:tcPr>
                  <w:tcW w:w="4135"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Intended Destination</w:t>
                  </w:r>
                </w:p>
              </w:tc>
            </w:tr>
          </w:tbl>
          <w:p w:rsidR="00CB4F3D" w:rsidRDefault="00CB4F3D">
            <w:pPr>
              <w:spacing w:after="0" w:line="240" w:lineRule="auto"/>
            </w:pPr>
          </w:p>
        </w:tc>
        <w:tc>
          <w:tcPr>
            <w:tcW w:w="4718" w:type="dxa"/>
          </w:tcPr>
          <w:p w:rsidR="00CB4F3D" w:rsidRDefault="00CB4F3D">
            <w:pPr>
              <w:pStyle w:val="EmptyCellLayoutStyle"/>
              <w:spacing w:after="0" w:line="240" w:lineRule="auto"/>
            </w:pPr>
          </w:p>
        </w:tc>
        <w:tc>
          <w:tcPr>
            <w:tcW w:w="33" w:type="dxa"/>
          </w:tcPr>
          <w:p w:rsidR="00CB4F3D" w:rsidRDefault="00CB4F3D">
            <w:pPr>
              <w:pStyle w:val="EmptyCellLayoutStyle"/>
              <w:spacing w:after="0" w:line="240" w:lineRule="auto"/>
            </w:pPr>
          </w:p>
        </w:tc>
        <w:tc>
          <w:tcPr>
            <w:tcW w:w="2652" w:type="dxa"/>
          </w:tcPr>
          <w:p w:rsidR="00CB4F3D" w:rsidRDefault="00CB4F3D">
            <w:pPr>
              <w:pStyle w:val="EmptyCellLayoutStyle"/>
              <w:spacing w:after="0" w:line="240" w:lineRule="auto"/>
            </w:pPr>
          </w:p>
        </w:tc>
      </w:tr>
      <w:tr w:rsidR="00CB4F3D">
        <w:trPr>
          <w:trHeight w:val="116"/>
        </w:trPr>
        <w:tc>
          <w:tcPr>
            <w:tcW w:w="460" w:type="dxa"/>
          </w:tcPr>
          <w:p w:rsidR="00CB4F3D" w:rsidRDefault="00CB4F3D">
            <w:pPr>
              <w:pStyle w:val="EmptyCellLayoutStyle"/>
              <w:spacing w:after="0" w:line="240" w:lineRule="auto"/>
            </w:pPr>
          </w:p>
        </w:tc>
        <w:tc>
          <w:tcPr>
            <w:tcW w:w="4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063" w:type="dxa"/>
          </w:tcPr>
          <w:p w:rsidR="00CB4F3D" w:rsidRDefault="00CB4F3D">
            <w:pPr>
              <w:pStyle w:val="EmptyCellLayoutStyle"/>
              <w:spacing w:after="0" w:line="240" w:lineRule="auto"/>
            </w:pPr>
          </w:p>
        </w:tc>
        <w:tc>
          <w:tcPr>
            <w:tcW w:w="1064" w:type="dxa"/>
          </w:tcPr>
          <w:p w:rsidR="00CB4F3D" w:rsidRDefault="00CB4F3D">
            <w:pPr>
              <w:pStyle w:val="EmptyCellLayoutStyle"/>
              <w:spacing w:after="0" w:line="240" w:lineRule="auto"/>
            </w:pPr>
          </w:p>
        </w:tc>
        <w:tc>
          <w:tcPr>
            <w:tcW w:w="4718" w:type="dxa"/>
          </w:tcPr>
          <w:p w:rsidR="00CB4F3D" w:rsidRDefault="00CB4F3D">
            <w:pPr>
              <w:pStyle w:val="EmptyCellLayoutStyle"/>
              <w:spacing w:after="0" w:line="240" w:lineRule="auto"/>
            </w:pPr>
          </w:p>
        </w:tc>
        <w:tc>
          <w:tcPr>
            <w:tcW w:w="33" w:type="dxa"/>
          </w:tcPr>
          <w:p w:rsidR="00CB4F3D" w:rsidRDefault="00CB4F3D">
            <w:pPr>
              <w:pStyle w:val="EmptyCellLayoutStyle"/>
              <w:spacing w:after="0" w:line="240" w:lineRule="auto"/>
            </w:pPr>
          </w:p>
        </w:tc>
        <w:tc>
          <w:tcPr>
            <w:tcW w:w="2652" w:type="dxa"/>
          </w:tcPr>
          <w:p w:rsidR="00CB4F3D" w:rsidRDefault="00CB4F3D">
            <w:pPr>
              <w:pStyle w:val="EmptyCellLayoutStyle"/>
              <w:spacing w:after="0" w:line="240" w:lineRule="auto"/>
            </w:pPr>
          </w:p>
        </w:tc>
      </w:tr>
      <w:tr w:rsidR="00E402DC" w:rsidTr="00E402DC">
        <w:tc>
          <w:tcPr>
            <w:tcW w:w="460" w:type="dxa"/>
          </w:tcPr>
          <w:p w:rsidR="00CB4F3D" w:rsidRDefault="00CB4F3D">
            <w:pPr>
              <w:pStyle w:val="EmptyCellLayoutStyle"/>
              <w:spacing w:after="0" w:line="240" w:lineRule="auto"/>
            </w:pPr>
          </w:p>
        </w:tc>
        <w:tc>
          <w:tcPr>
            <w:tcW w:w="4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6"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021"/>
              <w:gridCol w:w="1529"/>
              <w:gridCol w:w="1339"/>
            </w:tblGrid>
            <w:tr w:rsidR="00CB4F3D">
              <w:trPr>
                <w:trHeight w:val="283"/>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Leave Reason</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Number</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w:t>
                  </w:r>
                </w:p>
              </w:tc>
            </w:tr>
            <w:tr w:rsidR="00CB4F3D">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NG - ATTENDING NON-GOV SCHOOL IN SA</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40.0%</w:t>
                  </w:r>
                </w:p>
              </w:tc>
            </w:tr>
            <w:tr w:rsidR="00CB4F3D">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OV - LEFT SA FOR OVERSEAS</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10.0%</w:t>
                  </w:r>
                </w:p>
              </w:tc>
            </w:tr>
            <w:tr w:rsidR="00CB4F3D">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TG - TRANSFERRED TO SA GOVERNMENT SCHOOL</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5</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50.0%</w:t>
                  </w:r>
                </w:p>
              </w:tc>
            </w:tr>
          </w:tbl>
          <w:p w:rsidR="00CB4F3D" w:rsidRDefault="00CB4F3D">
            <w:pPr>
              <w:spacing w:after="0" w:line="240" w:lineRule="auto"/>
            </w:pPr>
          </w:p>
        </w:tc>
        <w:tc>
          <w:tcPr>
            <w:tcW w:w="33" w:type="dxa"/>
          </w:tcPr>
          <w:p w:rsidR="00CB4F3D" w:rsidRDefault="00CB4F3D">
            <w:pPr>
              <w:pStyle w:val="EmptyCellLayoutStyle"/>
              <w:spacing w:after="0" w:line="240" w:lineRule="auto"/>
            </w:pPr>
          </w:p>
        </w:tc>
        <w:tc>
          <w:tcPr>
            <w:tcW w:w="2652" w:type="dxa"/>
          </w:tcPr>
          <w:p w:rsidR="00CB4F3D" w:rsidRDefault="00CB4F3D">
            <w:pPr>
              <w:pStyle w:val="EmptyCellLayoutStyle"/>
              <w:spacing w:after="0" w:line="240" w:lineRule="auto"/>
            </w:pPr>
          </w:p>
        </w:tc>
      </w:tr>
      <w:tr w:rsidR="00CB4F3D">
        <w:trPr>
          <w:trHeight w:val="148"/>
        </w:trPr>
        <w:tc>
          <w:tcPr>
            <w:tcW w:w="460" w:type="dxa"/>
          </w:tcPr>
          <w:p w:rsidR="00CB4F3D" w:rsidRDefault="00CB4F3D">
            <w:pPr>
              <w:pStyle w:val="EmptyCellLayoutStyle"/>
              <w:spacing w:after="0" w:line="240" w:lineRule="auto"/>
            </w:pPr>
          </w:p>
        </w:tc>
        <w:tc>
          <w:tcPr>
            <w:tcW w:w="4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063" w:type="dxa"/>
          </w:tcPr>
          <w:p w:rsidR="00CB4F3D" w:rsidRDefault="00CB4F3D">
            <w:pPr>
              <w:pStyle w:val="EmptyCellLayoutStyle"/>
              <w:spacing w:after="0" w:line="240" w:lineRule="auto"/>
            </w:pPr>
          </w:p>
        </w:tc>
        <w:tc>
          <w:tcPr>
            <w:tcW w:w="1064" w:type="dxa"/>
          </w:tcPr>
          <w:p w:rsidR="00CB4F3D" w:rsidRDefault="00CB4F3D">
            <w:pPr>
              <w:pStyle w:val="EmptyCellLayoutStyle"/>
              <w:spacing w:after="0" w:line="240" w:lineRule="auto"/>
            </w:pPr>
          </w:p>
        </w:tc>
        <w:tc>
          <w:tcPr>
            <w:tcW w:w="4718" w:type="dxa"/>
          </w:tcPr>
          <w:p w:rsidR="00CB4F3D" w:rsidRDefault="00CB4F3D">
            <w:pPr>
              <w:pStyle w:val="EmptyCellLayoutStyle"/>
              <w:spacing w:after="0" w:line="240" w:lineRule="auto"/>
            </w:pPr>
          </w:p>
        </w:tc>
        <w:tc>
          <w:tcPr>
            <w:tcW w:w="33" w:type="dxa"/>
          </w:tcPr>
          <w:p w:rsidR="00CB4F3D" w:rsidRDefault="00CB4F3D">
            <w:pPr>
              <w:pStyle w:val="EmptyCellLayoutStyle"/>
              <w:spacing w:after="0" w:line="240" w:lineRule="auto"/>
            </w:pPr>
          </w:p>
        </w:tc>
        <w:tc>
          <w:tcPr>
            <w:tcW w:w="2652" w:type="dxa"/>
          </w:tcPr>
          <w:p w:rsidR="00CB4F3D" w:rsidRDefault="00CB4F3D">
            <w:pPr>
              <w:pStyle w:val="EmptyCellLayoutStyle"/>
              <w:spacing w:after="0" w:line="240" w:lineRule="auto"/>
            </w:pPr>
          </w:p>
        </w:tc>
      </w:tr>
      <w:tr w:rsidR="00E402DC" w:rsidTr="00E402DC">
        <w:trPr>
          <w:trHeight w:val="760"/>
        </w:trPr>
        <w:tc>
          <w:tcPr>
            <w:tcW w:w="460" w:type="dxa"/>
          </w:tcPr>
          <w:p w:rsidR="00CB4F3D" w:rsidRDefault="00CB4F3D">
            <w:pPr>
              <w:pStyle w:val="EmptyCellLayoutStyle"/>
              <w:spacing w:after="0" w:line="240" w:lineRule="auto"/>
            </w:pPr>
          </w:p>
        </w:tc>
        <w:tc>
          <w:tcPr>
            <w:tcW w:w="4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063" w:type="dxa"/>
            <w:gridSpan w:val="4"/>
          </w:tcPr>
          <w:tbl>
            <w:tblPr>
              <w:tblW w:w="0" w:type="auto"/>
              <w:tblCellMar>
                <w:left w:w="0" w:type="dxa"/>
                <w:right w:w="0" w:type="dxa"/>
              </w:tblCellMar>
              <w:tblLook w:val="0000" w:firstRow="0" w:lastRow="0" w:firstColumn="0" w:lastColumn="0" w:noHBand="0" w:noVBand="0"/>
            </w:tblPr>
            <w:tblGrid>
              <w:gridCol w:w="7930"/>
            </w:tblGrid>
            <w:tr w:rsidR="00CB4F3D">
              <w:trPr>
                <w:trHeight w:val="682"/>
              </w:trPr>
              <w:tc>
                <w:tcPr>
                  <w:tcW w:w="8880"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Department for Education Destination Data Report, 2023. Data extract term 3 2023. Data shows recorded destinations for students that left the school in the previous year. Data is uploaded by schools in term 3 and may not reflect final or total figures at time of report creation.</w:t>
                  </w:r>
                </w:p>
              </w:tc>
            </w:tr>
          </w:tbl>
          <w:p w:rsidR="00CB4F3D" w:rsidRDefault="00CB4F3D">
            <w:pPr>
              <w:spacing w:after="0" w:line="240" w:lineRule="auto"/>
            </w:pPr>
          </w:p>
        </w:tc>
        <w:tc>
          <w:tcPr>
            <w:tcW w:w="2652" w:type="dxa"/>
          </w:tcPr>
          <w:p w:rsidR="00CB4F3D" w:rsidRDefault="00CB4F3D">
            <w:pPr>
              <w:pStyle w:val="EmptyCellLayoutStyle"/>
              <w:spacing w:after="0" w:line="240" w:lineRule="auto"/>
            </w:pPr>
          </w:p>
        </w:tc>
      </w:tr>
    </w:tbl>
    <w:p w:rsidR="00CB4F3D" w:rsidRDefault="00E402D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354"/>
        <w:gridCol w:w="6"/>
        <w:gridCol w:w="6"/>
        <w:gridCol w:w="6"/>
        <w:gridCol w:w="9"/>
        <w:gridCol w:w="6"/>
        <w:gridCol w:w="6"/>
        <w:gridCol w:w="6"/>
        <w:gridCol w:w="6"/>
        <w:gridCol w:w="16"/>
        <w:gridCol w:w="28"/>
        <w:gridCol w:w="2901"/>
        <w:gridCol w:w="825"/>
        <w:gridCol w:w="401"/>
        <w:gridCol w:w="503"/>
        <w:gridCol w:w="947"/>
        <w:gridCol w:w="1434"/>
        <w:gridCol w:w="866"/>
        <w:gridCol w:w="372"/>
        <w:gridCol w:w="61"/>
        <w:gridCol w:w="806"/>
        <w:gridCol w:w="273"/>
        <w:gridCol w:w="772"/>
      </w:tblGrid>
      <w:tr w:rsidR="00E402DC" w:rsidTr="00E402DC">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gridSpan w:val="10"/>
          </w:tcPr>
          <w:tbl>
            <w:tblPr>
              <w:tblW w:w="0" w:type="auto"/>
              <w:tblCellMar>
                <w:left w:w="0" w:type="dxa"/>
                <w:right w:w="0" w:type="dxa"/>
              </w:tblCellMar>
              <w:tblLook w:val="0000" w:firstRow="0" w:lastRow="0" w:firstColumn="0" w:lastColumn="0" w:noHBand="0" w:noVBand="0"/>
            </w:tblPr>
            <w:tblGrid>
              <w:gridCol w:w="8338"/>
            </w:tblGrid>
            <w:tr w:rsidR="00CB4F3D">
              <w:trPr>
                <w:trHeight w:val="1161"/>
              </w:trPr>
              <w:tc>
                <w:tcPr>
                  <w:tcW w:w="9164" w:type="dxa"/>
                  <w:tcMar>
                    <w:top w:w="0" w:type="dxa"/>
                    <w:left w:w="0" w:type="dxa"/>
                    <w:bottom w:w="0" w:type="dxa"/>
                    <w:right w:w="0" w:type="dxa"/>
                  </w:tcMar>
                </w:tcPr>
                <w:p w:rsidR="00CB4F3D" w:rsidRDefault="00CB4F3D">
                  <w:pPr>
                    <w:pStyle w:val="EmptyCellLayoutStyle"/>
                    <w:spacing w:after="0" w:line="240" w:lineRule="auto"/>
                  </w:pPr>
                </w:p>
              </w:tc>
            </w:tr>
          </w:tbl>
          <w:p w:rsidR="00CB4F3D" w:rsidRDefault="00CB4F3D">
            <w:pPr>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1049"/>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gridSpan w:val="7"/>
          </w:tcPr>
          <w:tbl>
            <w:tblPr>
              <w:tblW w:w="0" w:type="auto"/>
              <w:tblCellMar>
                <w:left w:w="0" w:type="dxa"/>
                <w:right w:w="0" w:type="dxa"/>
              </w:tblCellMar>
              <w:tblLook w:val="0000" w:firstRow="0" w:lastRow="0" w:firstColumn="0" w:lastColumn="0" w:noHBand="0" w:noVBand="0"/>
            </w:tblPr>
            <w:tblGrid>
              <w:gridCol w:w="7877"/>
            </w:tblGrid>
            <w:tr w:rsidR="00CB4F3D">
              <w:trPr>
                <w:trHeight w:val="971"/>
              </w:trPr>
              <w:tc>
                <w:tcPr>
                  <w:tcW w:w="8609"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Highest Qualifications held by the teaching workforce and workforce composition</w:t>
                  </w:r>
                </w:p>
              </w:tc>
            </w:tr>
          </w:tbl>
          <w:p w:rsidR="00CB4F3D" w:rsidRDefault="00CB4F3D">
            <w:pPr>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39"/>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420"/>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gridSpan w:val="10"/>
          </w:tcPr>
          <w:tbl>
            <w:tblPr>
              <w:tblW w:w="0" w:type="auto"/>
              <w:tblCellMar>
                <w:left w:w="0" w:type="dxa"/>
                <w:right w:w="0" w:type="dxa"/>
              </w:tblCellMar>
              <w:tblLook w:val="0000" w:firstRow="0" w:lastRow="0" w:firstColumn="0" w:lastColumn="0" w:noHBand="0" w:noVBand="0"/>
            </w:tblPr>
            <w:tblGrid>
              <w:gridCol w:w="8293"/>
            </w:tblGrid>
            <w:tr w:rsidR="00CB4F3D">
              <w:trPr>
                <w:trHeight w:val="342"/>
              </w:trPr>
              <w:tc>
                <w:tcPr>
                  <w:tcW w:w="9108"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22"/>
                    </w:rPr>
                    <w:t>All teachers at this school are qualified and registered with the SA Teachers Registration Board.</w:t>
                  </w:r>
                </w:p>
              </w:tc>
            </w:tr>
          </w:tbl>
          <w:p w:rsidR="00CB4F3D" w:rsidRDefault="00CB4F3D">
            <w:pPr>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00"/>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gridSpan w:val="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37"/>
              <w:gridCol w:w="2278"/>
            </w:tblGrid>
            <w:tr w:rsidR="00CB4F3D">
              <w:trPr>
                <w:trHeight w:val="250"/>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Qualification Level</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Number of Qualifications</w:t>
                  </w:r>
                </w:p>
              </w:tc>
            </w:tr>
            <w:tr w:rsidR="00CB4F3D">
              <w:trPr>
                <w:trHeight w:val="277"/>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Bachelor's degrees or Diplomas</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18</w:t>
                  </w:r>
                </w:p>
              </w:tc>
            </w:tr>
            <w:tr w:rsidR="00CB4F3D">
              <w:trPr>
                <w:trHeight w:val="277"/>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Postgraduate Qualifications</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5</w:t>
                  </w:r>
                </w:p>
              </w:tc>
            </w:tr>
          </w:tbl>
          <w:p w:rsidR="00CB4F3D" w:rsidRDefault="00CB4F3D">
            <w:pPr>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35"/>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540"/>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gridSpan w:val="10"/>
          </w:tcPr>
          <w:tbl>
            <w:tblPr>
              <w:tblW w:w="0" w:type="auto"/>
              <w:tblCellMar>
                <w:left w:w="0" w:type="dxa"/>
                <w:right w:w="0" w:type="dxa"/>
              </w:tblCellMar>
              <w:tblLook w:val="0000" w:firstRow="0" w:lastRow="0" w:firstColumn="0" w:lastColumn="0" w:noHBand="0" w:noVBand="0"/>
            </w:tblPr>
            <w:tblGrid>
              <w:gridCol w:w="5639"/>
            </w:tblGrid>
            <w:tr w:rsidR="00CB4F3D">
              <w:trPr>
                <w:trHeight w:val="462"/>
              </w:trPr>
              <w:tc>
                <w:tcPr>
                  <w:tcW w:w="6017"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Data extracted from Mandatory Workforce Information Collections as on the last pay date of June 2023. As self-reported by staff in the system.</w:t>
                  </w:r>
                </w:p>
              </w:tc>
            </w:tr>
          </w:tbl>
          <w:p w:rsidR="00CB4F3D" w:rsidRDefault="00CB4F3D">
            <w:pPr>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99"/>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728"/>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gridSpan w:val="16"/>
          </w:tcPr>
          <w:tbl>
            <w:tblPr>
              <w:tblW w:w="0" w:type="auto"/>
              <w:tblCellMar>
                <w:left w:w="0" w:type="dxa"/>
                <w:right w:w="0" w:type="dxa"/>
              </w:tblCellMar>
              <w:tblLook w:val="0000" w:firstRow="0" w:lastRow="0" w:firstColumn="0" w:lastColumn="0" w:noHBand="0" w:noVBand="0"/>
            </w:tblPr>
            <w:tblGrid>
              <w:gridCol w:w="8387"/>
            </w:tblGrid>
            <w:tr w:rsidR="00CB4F3D">
              <w:trPr>
                <w:trHeight w:val="650"/>
              </w:trPr>
              <w:tc>
                <w:tcPr>
                  <w:tcW w:w="9210"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rPr>
                    <w:t>Please note: Data includes staff who are Actively employed and on extended paid leave. Please note only the highest qualification of the Teaching staff is reported. Excludes any number of other certifications earned.</w:t>
                  </w:r>
                </w:p>
              </w:tc>
            </w:tr>
          </w:tbl>
          <w:p w:rsidR="00CB4F3D" w:rsidRDefault="00CB4F3D">
            <w:pPr>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30"/>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384"/>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gridSpan w:val="12"/>
          </w:tcPr>
          <w:tbl>
            <w:tblPr>
              <w:tblW w:w="0" w:type="auto"/>
              <w:tblCellMar>
                <w:left w:w="0" w:type="dxa"/>
                <w:right w:w="0" w:type="dxa"/>
              </w:tblCellMar>
              <w:tblLook w:val="0000" w:firstRow="0" w:lastRow="0" w:firstColumn="0" w:lastColumn="0" w:noHBand="0" w:noVBand="0"/>
            </w:tblPr>
            <w:tblGrid>
              <w:gridCol w:w="4713"/>
            </w:tblGrid>
            <w:tr w:rsidR="00CB4F3D">
              <w:trPr>
                <w:trHeight w:val="306"/>
              </w:trPr>
              <w:tc>
                <w:tcPr>
                  <w:tcW w:w="4983"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22"/>
                    </w:rPr>
                    <w:t xml:space="preserve">Workforce composition including indigenous staff </w:t>
                  </w:r>
                </w:p>
              </w:tc>
            </w:tr>
          </w:tbl>
          <w:p w:rsidR="00CB4F3D" w:rsidRDefault="00CB4F3D">
            <w:pPr>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79"/>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gridSpan w:val="1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902"/>
              <w:gridCol w:w="1822"/>
              <w:gridCol w:w="1822"/>
              <w:gridCol w:w="1822"/>
              <w:gridCol w:w="1822"/>
            </w:tblGrid>
            <w:tr w:rsidR="00E402DC" w:rsidTr="00E402DC">
              <w:trPr>
                <w:trHeight w:val="372"/>
              </w:trPr>
              <w:tc>
                <w:tcPr>
                  <w:tcW w:w="2107" w:type="dxa"/>
                  <w:tcBorders>
                    <w:top w:val="nil"/>
                    <w:left w:val="nil"/>
                    <w:bottom w:val="nil"/>
                    <w:right w:val="single" w:sz="7" w:space="0" w:color="D3D3D3"/>
                  </w:tcBorders>
                  <w:tcMar>
                    <w:top w:w="39" w:type="dxa"/>
                    <w:left w:w="39" w:type="dxa"/>
                    <w:bottom w:w="39" w:type="dxa"/>
                    <w:right w:w="39" w:type="dxa"/>
                  </w:tcMar>
                </w:tcPr>
                <w:p w:rsidR="00CB4F3D" w:rsidRDefault="00CB4F3D">
                  <w:pPr>
                    <w:spacing w:after="0" w:line="240" w:lineRule="auto"/>
                  </w:pPr>
                </w:p>
              </w:tc>
              <w:tc>
                <w:tcPr>
                  <w:tcW w:w="202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Teaching Staff</w:t>
                  </w:r>
                </w:p>
              </w:tc>
              <w:tc>
                <w:tcPr>
                  <w:tcW w:w="202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Non-Teaching Staff</w:t>
                  </w:r>
                </w:p>
              </w:tc>
            </w:tr>
            <w:tr w:rsidR="00CB4F3D">
              <w:trPr>
                <w:trHeight w:val="353"/>
              </w:trPr>
              <w:tc>
                <w:tcPr>
                  <w:tcW w:w="2107" w:type="dxa"/>
                  <w:tcBorders>
                    <w:top w:val="nil"/>
                    <w:left w:val="nil"/>
                    <w:bottom w:val="single" w:sz="7" w:space="0" w:color="D3D3D3"/>
                    <w:right w:val="single" w:sz="7" w:space="0" w:color="D3D3D3"/>
                  </w:tcBorders>
                  <w:tcMar>
                    <w:top w:w="39" w:type="dxa"/>
                    <w:left w:w="39" w:type="dxa"/>
                    <w:bottom w:w="39" w:type="dxa"/>
                    <w:right w:w="39" w:type="dxa"/>
                  </w:tcMar>
                </w:tcPr>
                <w:p w:rsidR="00CB4F3D" w:rsidRDefault="00CB4F3D">
                  <w:pPr>
                    <w:spacing w:after="0" w:line="240" w:lineRule="auto"/>
                  </w:pP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Non-Indigenous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Non-Indigenous</w:t>
                  </w:r>
                </w:p>
              </w:tc>
            </w:tr>
            <w:tr w:rsidR="00CB4F3D">
              <w:trPr>
                <w:trHeight w:val="372"/>
              </w:trPr>
              <w:tc>
                <w:tcPr>
                  <w:tcW w:w="21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22"/>
                    </w:rPr>
                    <w:t>Full-Time Equivalents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19.6</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7.9</w:t>
                  </w:r>
                </w:p>
              </w:tc>
            </w:tr>
            <w:tr w:rsidR="00CB4F3D">
              <w:trPr>
                <w:trHeight w:val="282"/>
              </w:trPr>
              <w:tc>
                <w:tcPr>
                  <w:tcW w:w="21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22"/>
                    </w:rPr>
                    <w:t>Persons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23.0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B4F3D" w:rsidRDefault="00E402DC">
                  <w:pPr>
                    <w:spacing w:after="0" w:line="240" w:lineRule="auto"/>
                    <w:jc w:val="center"/>
                  </w:pPr>
                  <w:r>
                    <w:rPr>
                      <w:rFonts w:ascii="Calibri" w:eastAsia="Calibri" w:hAnsi="Calibri"/>
                      <w:color w:val="000000"/>
                      <w:sz w:val="22"/>
                    </w:rPr>
                    <w:t>13.0</w:t>
                  </w:r>
                </w:p>
              </w:tc>
            </w:tr>
          </w:tbl>
          <w:p w:rsidR="00CB4F3D" w:rsidRDefault="00CB4F3D">
            <w:pPr>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00"/>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479"/>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gridSpan w:val="20"/>
          </w:tcPr>
          <w:tbl>
            <w:tblPr>
              <w:tblW w:w="0" w:type="auto"/>
              <w:tblCellMar>
                <w:left w:w="0" w:type="dxa"/>
                <w:right w:w="0" w:type="dxa"/>
              </w:tblCellMar>
              <w:tblLook w:val="0000" w:firstRow="0" w:lastRow="0" w:firstColumn="0" w:lastColumn="0" w:noHBand="0" w:noVBand="0"/>
            </w:tblPr>
            <w:tblGrid>
              <w:gridCol w:w="9478"/>
            </w:tblGrid>
            <w:tr w:rsidR="00CB4F3D">
              <w:trPr>
                <w:trHeight w:val="401"/>
              </w:trPr>
              <w:tc>
                <w:tcPr>
                  <w:tcW w:w="10553"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Data extracted from Mandatory Workforce Information Collection as on the last pay date of June 2023.</w:t>
                  </w:r>
                </w:p>
              </w:tc>
            </w:tr>
          </w:tbl>
          <w:p w:rsidR="00CB4F3D" w:rsidRDefault="00CB4F3D">
            <w:pPr>
              <w:spacing w:after="0" w:line="240" w:lineRule="auto"/>
            </w:pPr>
          </w:p>
        </w:tc>
        <w:tc>
          <w:tcPr>
            <w:tcW w:w="1026" w:type="dxa"/>
          </w:tcPr>
          <w:p w:rsidR="00CB4F3D" w:rsidRDefault="00CB4F3D">
            <w:pPr>
              <w:pStyle w:val="EmptyCellLayoutStyle"/>
              <w:spacing w:after="0" w:line="240" w:lineRule="auto"/>
            </w:pPr>
          </w:p>
        </w:tc>
      </w:tr>
      <w:tr w:rsidR="00CB4F3D">
        <w:trPr>
          <w:trHeight w:val="99"/>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635"/>
        </w:trPr>
        <w:tc>
          <w:tcPr>
            <w:tcW w:w="469" w:type="dxa"/>
          </w:tcPr>
          <w:p w:rsidR="00CB4F3D" w:rsidRDefault="00CB4F3D">
            <w:pPr>
              <w:pStyle w:val="EmptyCellLayoutStyle"/>
              <w:spacing w:after="0" w:line="240" w:lineRule="auto"/>
            </w:pPr>
          </w:p>
        </w:tc>
        <w:tc>
          <w:tcPr>
            <w:tcW w:w="1" w:type="dxa"/>
            <w:gridSpan w:val="16"/>
          </w:tcPr>
          <w:tbl>
            <w:tblPr>
              <w:tblW w:w="0" w:type="auto"/>
              <w:tblCellMar>
                <w:left w:w="0" w:type="dxa"/>
                <w:right w:w="0" w:type="dxa"/>
              </w:tblCellMar>
              <w:tblLook w:val="0000" w:firstRow="0" w:lastRow="0" w:firstColumn="0" w:lastColumn="0" w:noHBand="0" w:noVBand="0"/>
            </w:tblPr>
            <w:tblGrid>
              <w:gridCol w:w="7106"/>
            </w:tblGrid>
            <w:tr w:rsidR="00CB4F3D">
              <w:trPr>
                <w:trHeight w:val="557"/>
              </w:trPr>
              <w:tc>
                <w:tcPr>
                  <w:tcW w:w="7694"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rPr>
                    <w:t>Please note: Data includes staff who are actively employed and on extended paid leave. "Indigenous category" is self-reported by staff in the system.</w:t>
                  </w:r>
                </w:p>
              </w:tc>
            </w:tr>
          </w:tbl>
          <w:p w:rsidR="00CB4F3D" w:rsidRDefault="00CB4F3D">
            <w:pPr>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63"/>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499"/>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gridSpan w:val="8"/>
          </w:tcPr>
          <w:tbl>
            <w:tblPr>
              <w:tblW w:w="0" w:type="auto"/>
              <w:tblCellMar>
                <w:left w:w="0" w:type="dxa"/>
                <w:right w:w="0" w:type="dxa"/>
              </w:tblCellMar>
              <w:tblLook w:val="0000" w:firstRow="0" w:lastRow="0" w:firstColumn="0" w:lastColumn="0" w:noHBand="0" w:noVBand="0"/>
            </w:tblPr>
            <w:tblGrid>
              <w:gridCol w:w="3794"/>
            </w:tblGrid>
            <w:tr w:rsidR="00CB4F3D">
              <w:trPr>
                <w:trHeight w:val="421"/>
              </w:trPr>
              <w:tc>
                <w:tcPr>
                  <w:tcW w:w="3989"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b/>
                      <w:color w:val="000000"/>
                      <w:sz w:val="40"/>
                    </w:rPr>
                    <w:t>Financial Statement</w:t>
                  </w:r>
                </w:p>
              </w:tc>
            </w:tr>
          </w:tbl>
          <w:p w:rsidR="00CB4F3D" w:rsidRDefault="00CB4F3D">
            <w:pPr>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46"/>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gridSpan w:val="6"/>
          </w:tcPr>
          <w:tbl>
            <w:tblPr>
              <w:tblW w:w="3340" w:type="dxa"/>
              <w:shd w:val="clear" w:color="auto" w:fill="FFFFFF"/>
              <w:tblCellMar>
                <w:left w:w="0" w:type="dxa"/>
                <w:right w:w="0" w:type="dxa"/>
              </w:tblCellMar>
              <w:tblLook w:val="04A0" w:firstRow="1" w:lastRow="0" w:firstColumn="1" w:lastColumn="0" w:noHBand="0" w:noVBand="1"/>
            </w:tblPr>
            <w:tblGrid>
              <w:gridCol w:w="2380"/>
              <w:gridCol w:w="1107"/>
            </w:tblGrid>
            <w:tr w:rsidR="005A60C4" w:rsidRPr="005A60C4" w:rsidTr="005A60C4">
              <w:trPr>
                <w:trHeight w:val="300"/>
              </w:trPr>
              <w:tc>
                <w:tcPr>
                  <w:tcW w:w="238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rPr>
                      <w:rFonts w:ascii="Calibri" w:hAnsi="Calibri" w:cs="Calibri"/>
                      <w:color w:val="242424"/>
                      <w:sz w:val="22"/>
                      <w:szCs w:val="22"/>
                    </w:rPr>
                  </w:pPr>
                  <w:r w:rsidRPr="005A60C4">
                    <w:rPr>
                      <w:rFonts w:ascii="Calibri" w:hAnsi="Calibri" w:cs="Calibri"/>
                      <w:color w:val="242424"/>
                      <w:sz w:val="22"/>
                      <w:szCs w:val="22"/>
                      <w:bdr w:val="none" w:sz="0" w:space="0" w:color="auto" w:frame="1"/>
                    </w:rPr>
                    <w:t>Grants:  State</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jc w:val="right"/>
                    <w:rPr>
                      <w:rFonts w:ascii="Calibri" w:hAnsi="Calibri" w:cs="Calibri"/>
                      <w:color w:val="242424"/>
                      <w:sz w:val="22"/>
                      <w:szCs w:val="22"/>
                    </w:rPr>
                  </w:pPr>
                  <w:r w:rsidRPr="005A60C4">
                    <w:rPr>
                      <w:rFonts w:ascii="Calibri" w:hAnsi="Calibri" w:cs="Calibri"/>
                      <w:color w:val="242424"/>
                      <w:sz w:val="22"/>
                      <w:szCs w:val="22"/>
                      <w:bdr w:val="none" w:sz="0" w:space="0" w:color="auto" w:frame="1"/>
                    </w:rPr>
                    <w:t>61,368</w:t>
                  </w:r>
                </w:p>
              </w:tc>
            </w:tr>
            <w:tr w:rsidR="005A60C4" w:rsidRPr="005A60C4" w:rsidTr="005A60C4">
              <w:trPr>
                <w:trHeight w:val="300"/>
              </w:trPr>
              <w:tc>
                <w:tcPr>
                  <w:tcW w:w="23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rPr>
                      <w:rFonts w:ascii="Calibri" w:hAnsi="Calibri" w:cs="Calibri"/>
                      <w:color w:val="242424"/>
                      <w:sz w:val="22"/>
                      <w:szCs w:val="22"/>
                    </w:rPr>
                  </w:pPr>
                  <w:r w:rsidRPr="005A60C4">
                    <w:rPr>
                      <w:rFonts w:ascii="Calibri" w:hAnsi="Calibri" w:cs="Calibri"/>
                      <w:color w:val="242424"/>
                      <w:sz w:val="22"/>
                      <w:szCs w:val="22"/>
                      <w:bdr w:val="none" w:sz="0" w:space="0" w:color="auto" w:frame="1"/>
                    </w:rPr>
                    <w:t>Grants:  Commonwealth</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jc w:val="right"/>
                    <w:rPr>
                      <w:rFonts w:ascii="Calibri" w:hAnsi="Calibri" w:cs="Calibri"/>
                      <w:color w:val="242424"/>
                      <w:sz w:val="22"/>
                      <w:szCs w:val="22"/>
                    </w:rPr>
                  </w:pPr>
                  <w:r w:rsidRPr="005A60C4">
                    <w:rPr>
                      <w:rFonts w:ascii="Calibri" w:hAnsi="Calibri" w:cs="Calibri"/>
                      <w:color w:val="242424"/>
                      <w:sz w:val="22"/>
                      <w:szCs w:val="22"/>
                      <w:bdr w:val="none" w:sz="0" w:space="0" w:color="auto" w:frame="1"/>
                    </w:rPr>
                    <w:t>7,500</w:t>
                  </w:r>
                </w:p>
              </w:tc>
            </w:tr>
            <w:tr w:rsidR="005A60C4" w:rsidRPr="005A60C4" w:rsidTr="005A60C4">
              <w:trPr>
                <w:trHeight w:val="300"/>
              </w:trPr>
              <w:tc>
                <w:tcPr>
                  <w:tcW w:w="23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rPr>
                      <w:rFonts w:ascii="Calibri" w:hAnsi="Calibri" w:cs="Calibri"/>
                      <w:color w:val="242424"/>
                      <w:sz w:val="22"/>
                      <w:szCs w:val="22"/>
                    </w:rPr>
                  </w:pPr>
                  <w:r w:rsidRPr="005A60C4">
                    <w:rPr>
                      <w:rFonts w:ascii="Calibri" w:hAnsi="Calibri" w:cs="Calibri"/>
                      <w:color w:val="242424"/>
                      <w:sz w:val="22"/>
                      <w:szCs w:val="22"/>
                      <w:bdr w:val="none" w:sz="0" w:space="0" w:color="auto" w:frame="1"/>
                    </w:rPr>
                    <w:t>Parent Contributions</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jc w:val="right"/>
                    <w:rPr>
                      <w:rFonts w:ascii="Calibri" w:hAnsi="Calibri" w:cs="Calibri"/>
                      <w:color w:val="242424"/>
                      <w:sz w:val="22"/>
                      <w:szCs w:val="22"/>
                    </w:rPr>
                  </w:pPr>
                  <w:r w:rsidRPr="005A60C4">
                    <w:rPr>
                      <w:rFonts w:ascii="Calibri" w:hAnsi="Calibri" w:cs="Calibri"/>
                      <w:color w:val="242424"/>
                      <w:sz w:val="22"/>
                      <w:szCs w:val="22"/>
                      <w:bdr w:val="none" w:sz="0" w:space="0" w:color="auto" w:frame="1"/>
                    </w:rPr>
                    <w:t>70,750</w:t>
                  </w:r>
                </w:p>
              </w:tc>
            </w:tr>
            <w:tr w:rsidR="005A60C4" w:rsidRPr="005A60C4" w:rsidTr="005A60C4">
              <w:trPr>
                <w:trHeight w:val="300"/>
              </w:trPr>
              <w:tc>
                <w:tcPr>
                  <w:tcW w:w="23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rPr>
                      <w:rFonts w:ascii="Calibri" w:hAnsi="Calibri" w:cs="Calibri"/>
                      <w:color w:val="242424"/>
                      <w:sz w:val="22"/>
                      <w:szCs w:val="22"/>
                    </w:rPr>
                  </w:pPr>
                  <w:r w:rsidRPr="005A60C4">
                    <w:rPr>
                      <w:rFonts w:ascii="Calibri" w:hAnsi="Calibri" w:cs="Calibri"/>
                      <w:color w:val="242424"/>
                      <w:sz w:val="22"/>
                      <w:szCs w:val="22"/>
                      <w:bdr w:val="none" w:sz="0" w:space="0" w:color="auto" w:frame="1"/>
                    </w:rPr>
                    <w:t>Fund Raising</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jc w:val="right"/>
                    <w:rPr>
                      <w:rFonts w:ascii="Calibri" w:hAnsi="Calibri" w:cs="Calibri"/>
                      <w:color w:val="242424"/>
                      <w:sz w:val="22"/>
                      <w:szCs w:val="22"/>
                    </w:rPr>
                  </w:pPr>
                  <w:r w:rsidRPr="005A60C4">
                    <w:rPr>
                      <w:rFonts w:ascii="Calibri" w:hAnsi="Calibri" w:cs="Calibri"/>
                      <w:color w:val="242424"/>
                      <w:sz w:val="22"/>
                      <w:szCs w:val="22"/>
                      <w:bdr w:val="none" w:sz="0" w:space="0" w:color="auto" w:frame="1"/>
                    </w:rPr>
                    <w:t>22,457</w:t>
                  </w:r>
                </w:p>
              </w:tc>
            </w:tr>
            <w:tr w:rsidR="005A60C4" w:rsidRPr="005A60C4" w:rsidTr="005A60C4">
              <w:trPr>
                <w:trHeight w:val="300"/>
              </w:trPr>
              <w:tc>
                <w:tcPr>
                  <w:tcW w:w="23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rPr>
                      <w:rFonts w:ascii="Calibri" w:hAnsi="Calibri" w:cs="Calibri"/>
                      <w:color w:val="242424"/>
                      <w:sz w:val="22"/>
                      <w:szCs w:val="22"/>
                    </w:rPr>
                  </w:pPr>
                  <w:r w:rsidRPr="005A60C4">
                    <w:rPr>
                      <w:rFonts w:ascii="Calibri" w:hAnsi="Calibri" w:cs="Calibri"/>
                      <w:color w:val="242424"/>
                      <w:sz w:val="22"/>
                      <w:szCs w:val="22"/>
                      <w:bdr w:val="none" w:sz="0" w:space="0" w:color="auto" w:frame="1"/>
                    </w:rPr>
                    <w:t>RES</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A60C4" w:rsidRPr="005A60C4" w:rsidRDefault="005A60C4" w:rsidP="005A60C4">
                  <w:pPr>
                    <w:spacing w:after="0" w:line="240" w:lineRule="auto"/>
                    <w:jc w:val="right"/>
                    <w:rPr>
                      <w:rFonts w:ascii="Calibri" w:hAnsi="Calibri" w:cs="Calibri"/>
                      <w:color w:val="242424"/>
                      <w:sz w:val="22"/>
                      <w:szCs w:val="22"/>
                    </w:rPr>
                  </w:pPr>
                  <w:r w:rsidRPr="005A60C4">
                    <w:rPr>
                      <w:rFonts w:ascii="Calibri" w:hAnsi="Calibri" w:cs="Calibri"/>
                      <w:color w:val="242424"/>
                      <w:sz w:val="22"/>
                      <w:szCs w:val="22"/>
                      <w:bdr w:val="none" w:sz="0" w:space="0" w:color="auto" w:frame="1"/>
                    </w:rPr>
                    <w:t>3,213,990</w:t>
                  </w:r>
                </w:p>
              </w:tc>
            </w:tr>
          </w:tbl>
          <w:p w:rsidR="00CB4F3D" w:rsidRDefault="00CB4F3D">
            <w:pPr>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36"/>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E402DC" w:rsidTr="00E402DC">
        <w:trPr>
          <w:trHeight w:val="290"/>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gridSpan w:val="7"/>
          </w:tcPr>
          <w:tbl>
            <w:tblPr>
              <w:tblW w:w="0" w:type="auto"/>
              <w:tblCellMar>
                <w:left w:w="0" w:type="dxa"/>
                <w:right w:w="0" w:type="dxa"/>
              </w:tblCellMar>
              <w:tblLook w:val="0000" w:firstRow="0" w:lastRow="0" w:firstColumn="0" w:lastColumn="0" w:noHBand="0" w:noVBand="0"/>
            </w:tblPr>
            <w:tblGrid>
              <w:gridCol w:w="2969"/>
            </w:tblGrid>
            <w:tr w:rsidR="00CB4F3D">
              <w:trPr>
                <w:trHeight w:val="212"/>
              </w:trPr>
              <w:tc>
                <w:tcPr>
                  <w:tcW w:w="3120" w:type="dxa"/>
                  <w:tcBorders>
                    <w:top w:val="nil"/>
                    <w:left w:val="nil"/>
                    <w:bottom w:val="nil"/>
                    <w:right w:val="nil"/>
                  </w:tcBorders>
                  <w:tcMar>
                    <w:top w:w="39" w:type="dxa"/>
                    <w:left w:w="39" w:type="dxa"/>
                    <w:bottom w:w="39" w:type="dxa"/>
                    <w:right w:w="39" w:type="dxa"/>
                  </w:tcMar>
                </w:tcPr>
                <w:p w:rsidR="00CB4F3D" w:rsidRDefault="00E402DC">
                  <w:pPr>
                    <w:spacing w:after="0" w:line="240" w:lineRule="auto"/>
                  </w:pPr>
                  <w:r>
                    <w:rPr>
                      <w:rFonts w:ascii="Calibri" w:eastAsia="Calibri" w:hAnsi="Calibri"/>
                      <w:color w:val="000000"/>
                      <w:sz w:val="16"/>
                    </w:rPr>
                    <w:t>Data Source: School supplied data.</w:t>
                  </w:r>
                </w:p>
              </w:tc>
            </w:tr>
          </w:tbl>
          <w:p w:rsidR="00CB4F3D" w:rsidRDefault="00CB4F3D">
            <w:pPr>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r w:rsidR="00CB4F3D">
        <w:trPr>
          <w:trHeight w:val="139"/>
        </w:trPr>
        <w:tc>
          <w:tcPr>
            <w:tcW w:w="469"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2" w:type="dxa"/>
          </w:tcPr>
          <w:p w:rsidR="00CB4F3D" w:rsidRDefault="00CB4F3D">
            <w:pPr>
              <w:pStyle w:val="EmptyCellLayoutStyle"/>
              <w:spacing w:after="0" w:line="240" w:lineRule="auto"/>
            </w:pPr>
          </w:p>
        </w:tc>
        <w:tc>
          <w:tcPr>
            <w:tcW w:w="9" w:type="dxa"/>
          </w:tcPr>
          <w:p w:rsidR="00CB4F3D" w:rsidRDefault="00CB4F3D">
            <w:pPr>
              <w:pStyle w:val="EmptyCellLayoutStyle"/>
              <w:spacing w:after="0" w:line="240" w:lineRule="auto"/>
            </w:pPr>
          </w:p>
        </w:tc>
        <w:tc>
          <w:tcPr>
            <w:tcW w:w="6"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 w:type="dxa"/>
          </w:tcPr>
          <w:p w:rsidR="00CB4F3D" w:rsidRDefault="00CB4F3D">
            <w:pPr>
              <w:pStyle w:val="EmptyCellLayoutStyle"/>
              <w:spacing w:after="0" w:line="240" w:lineRule="auto"/>
            </w:pPr>
          </w:p>
        </w:tc>
        <w:tc>
          <w:tcPr>
            <w:tcW w:w="3" w:type="dxa"/>
          </w:tcPr>
          <w:p w:rsidR="00CB4F3D" w:rsidRDefault="00CB4F3D">
            <w:pPr>
              <w:pStyle w:val="EmptyCellLayoutStyle"/>
              <w:spacing w:after="0" w:line="240" w:lineRule="auto"/>
            </w:pPr>
          </w:p>
        </w:tc>
        <w:tc>
          <w:tcPr>
            <w:tcW w:w="17" w:type="dxa"/>
          </w:tcPr>
          <w:p w:rsidR="00CB4F3D" w:rsidRDefault="00CB4F3D">
            <w:pPr>
              <w:pStyle w:val="EmptyCellLayoutStyle"/>
              <w:spacing w:after="0" w:line="240" w:lineRule="auto"/>
            </w:pPr>
          </w:p>
        </w:tc>
        <w:tc>
          <w:tcPr>
            <w:tcW w:w="30" w:type="dxa"/>
          </w:tcPr>
          <w:p w:rsidR="00CB4F3D" w:rsidRDefault="00CB4F3D">
            <w:pPr>
              <w:pStyle w:val="EmptyCellLayoutStyle"/>
              <w:spacing w:after="0" w:line="240" w:lineRule="auto"/>
            </w:pPr>
          </w:p>
        </w:tc>
        <w:tc>
          <w:tcPr>
            <w:tcW w:w="3056" w:type="dxa"/>
          </w:tcPr>
          <w:p w:rsidR="00CB4F3D" w:rsidRDefault="00CB4F3D">
            <w:pPr>
              <w:pStyle w:val="EmptyCellLayoutStyle"/>
              <w:spacing w:after="0" w:line="240" w:lineRule="auto"/>
            </w:pPr>
          </w:p>
        </w:tc>
        <w:tc>
          <w:tcPr>
            <w:tcW w:w="869" w:type="dxa"/>
          </w:tcPr>
          <w:p w:rsidR="00CB4F3D" w:rsidRDefault="00CB4F3D">
            <w:pPr>
              <w:pStyle w:val="EmptyCellLayoutStyle"/>
              <w:spacing w:after="0" w:line="240" w:lineRule="auto"/>
            </w:pPr>
          </w:p>
        </w:tc>
        <w:tc>
          <w:tcPr>
            <w:tcW w:w="422" w:type="dxa"/>
          </w:tcPr>
          <w:p w:rsidR="00CB4F3D" w:rsidRDefault="00CB4F3D">
            <w:pPr>
              <w:pStyle w:val="EmptyCellLayoutStyle"/>
              <w:spacing w:after="0" w:line="240" w:lineRule="auto"/>
            </w:pPr>
          </w:p>
        </w:tc>
        <w:tc>
          <w:tcPr>
            <w:tcW w:w="559" w:type="dxa"/>
          </w:tcPr>
          <w:p w:rsidR="00CB4F3D" w:rsidRDefault="00CB4F3D">
            <w:pPr>
              <w:pStyle w:val="EmptyCellLayoutStyle"/>
              <w:spacing w:after="0" w:line="240" w:lineRule="auto"/>
            </w:pPr>
          </w:p>
        </w:tc>
        <w:tc>
          <w:tcPr>
            <w:tcW w:w="1052" w:type="dxa"/>
          </w:tcPr>
          <w:p w:rsidR="00CB4F3D" w:rsidRDefault="00CB4F3D">
            <w:pPr>
              <w:pStyle w:val="EmptyCellLayoutStyle"/>
              <w:spacing w:after="0" w:line="240" w:lineRule="auto"/>
            </w:pPr>
          </w:p>
        </w:tc>
        <w:tc>
          <w:tcPr>
            <w:tcW w:w="1645" w:type="dxa"/>
          </w:tcPr>
          <w:p w:rsidR="00CB4F3D" w:rsidRDefault="00CB4F3D">
            <w:pPr>
              <w:pStyle w:val="EmptyCellLayoutStyle"/>
              <w:spacing w:after="0" w:line="240" w:lineRule="auto"/>
            </w:pPr>
          </w:p>
        </w:tc>
        <w:tc>
          <w:tcPr>
            <w:tcW w:w="993" w:type="dxa"/>
          </w:tcPr>
          <w:p w:rsidR="00CB4F3D" w:rsidRDefault="00CB4F3D">
            <w:pPr>
              <w:pStyle w:val="EmptyCellLayoutStyle"/>
              <w:spacing w:after="0" w:line="240" w:lineRule="auto"/>
            </w:pPr>
          </w:p>
        </w:tc>
        <w:tc>
          <w:tcPr>
            <w:tcW w:w="451" w:type="dxa"/>
          </w:tcPr>
          <w:p w:rsidR="00CB4F3D" w:rsidRDefault="00CB4F3D">
            <w:pPr>
              <w:pStyle w:val="EmptyCellLayoutStyle"/>
              <w:spacing w:after="0" w:line="240" w:lineRule="auto"/>
            </w:pPr>
          </w:p>
        </w:tc>
        <w:tc>
          <w:tcPr>
            <w:tcW w:w="73" w:type="dxa"/>
          </w:tcPr>
          <w:p w:rsidR="00CB4F3D" w:rsidRDefault="00CB4F3D">
            <w:pPr>
              <w:pStyle w:val="EmptyCellLayoutStyle"/>
              <w:spacing w:after="0" w:line="240" w:lineRule="auto"/>
            </w:pPr>
          </w:p>
        </w:tc>
        <w:tc>
          <w:tcPr>
            <w:tcW w:w="978" w:type="dxa"/>
          </w:tcPr>
          <w:p w:rsidR="00CB4F3D" w:rsidRDefault="00CB4F3D">
            <w:pPr>
              <w:pStyle w:val="EmptyCellLayoutStyle"/>
              <w:spacing w:after="0" w:line="240" w:lineRule="auto"/>
            </w:pPr>
          </w:p>
        </w:tc>
        <w:tc>
          <w:tcPr>
            <w:tcW w:w="361" w:type="dxa"/>
          </w:tcPr>
          <w:p w:rsidR="00CB4F3D" w:rsidRDefault="00CB4F3D">
            <w:pPr>
              <w:pStyle w:val="EmptyCellLayoutStyle"/>
              <w:spacing w:after="0" w:line="240" w:lineRule="auto"/>
            </w:pPr>
          </w:p>
        </w:tc>
        <w:tc>
          <w:tcPr>
            <w:tcW w:w="1026" w:type="dxa"/>
          </w:tcPr>
          <w:p w:rsidR="00CB4F3D" w:rsidRDefault="00CB4F3D">
            <w:pPr>
              <w:pStyle w:val="EmptyCellLayoutStyle"/>
              <w:spacing w:after="0" w:line="240" w:lineRule="auto"/>
            </w:pPr>
          </w:p>
        </w:tc>
      </w:tr>
    </w:tbl>
    <w:p w:rsidR="00DC0839" w:rsidRDefault="00DC0839">
      <w:pPr>
        <w:spacing w:after="0" w:line="240" w:lineRule="auto"/>
      </w:pPr>
    </w:p>
    <w:p w:rsidR="00DC0839" w:rsidRDefault="00DC0839" w:rsidP="00DC0839">
      <w:pPr>
        <w:pStyle w:val="Default"/>
        <w:spacing w:before="0" w:line="240" w:lineRule="auto"/>
        <w:jc w:val="center"/>
        <w:rPr>
          <w:rFonts w:ascii="Helvetica" w:hAnsi="Helvetica"/>
          <w:b/>
        </w:rPr>
      </w:pPr>
      <w:r>
        <w:br w:type="page"/>
      </w:r>
      <w:r>
        <w:rPr>
          <w:rFonts w:ascii="Helvetica" w:hAnsi="Helvetica"/>
          <w:b/>
          <w:noProof/>
          <w:lang w:val="en-AU"/>
        </w:rPr>
        <w:lastRenderedPageBreak/>
        <w:drawing>
          <wp:inline distT="0" distB="0" distL="0" distR="0" wp14:anchorId="5538CF0F" wp14:editId="7F6C45C4">
            <wp:extent cx="779228" cy="779228"/>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2745" cy="782745"/>
                    </a:xfrm>
                    <a:prstGeom prst="rect">
                      <a:avLst/>
                    </a:prstGeom>
                  </pic:spPr>
                </pic:pic>
              </a:graphicData>
            </a:graphic>
          </wp:inline>
        </w:drawing>
      </w:r>
    </w:p>
    <w:p w:rsidR="00DC0839" w:rsidRDefault="00DC0839" w:rsidP="00DC0839">
      <w:pPr>
        <w:pStyle w:val="Default"/>
        <w:spacing w:before="0" w:line="240" w:lineRule="auto"/>
        <w:jc w:val="center"/>
        <w:rPr>
          <w:rFonts w:ascii="Helvetica" w:hAnsi="Helvetica"/>
          <w:b/>
        </w:rPr>
      </w:pPr>
    </w:p>
    <w:p w:rsidR="00DC0839" w:rsidRPr="00DC0839" w:rsidRDefault="00DC0839" w:rsidP="00DC0839">
      <w:pPr>
        <w:pStyle w:val="Default"/>
        <w:spacing w:before="0" w:line="240" w:lineRule="auto"/>
        <w:jc w:val="center"/>
        <w:rPr>
          <w:rFonts w:asciiTheme="majorHAnsi" w:eastAsia="Helvetica" w:hAnsiTheme="majorHAnsi" w:cstheme="majorHAnsi"/>
          <w:b/>
          <w:sz w:val="22"/>
          <w:szCs w:val="22"/>
        </w:rPr>
      </w:pPr>
      <w:r w:rsidRPr="00DC0839">
        <w:rPr>
          <w:rFonts w:asciiTheme="majorHAnsi" w:hAnsiTheme="majorHAnsi" w:cstheme="majorHAnsi"/>
          <w:b/>
          <w:sz w:val="22"/>
          <w:szCs w:val="22"/>
        </w:rPr>
        <w:t>The West Beach Governing Council report 2024</w:t>
      </w:r>
    </w:p>
    <w:p w:rsidR="00DC0839" w:rsidRPr="00DC0839" w:rsidRDefault="00DC0839" w:rsidP="00DC0839">
      <w:pPr>
        <w:pStyle w:val="Default"/>
        <w:spacing w:before="0" w:line="240" w:lineRule="auto"/>
        <w:rPr>
          <w:rFonts w:asciiTheme="majorHAnsi" w:eastAsia="Helvetica" w:hAnsiTheme="majorHAnsi" w:cstheme="majorHAnsi"/>
          <w:sz w:val="22"/>
          <w:szCs w:val="22"/>
        </w:rPr>
      </w:pPr>
    </w:p>
    <w:p w:rsidR="00DC0839" w:rsidRPr="00DC0839" w:rsidRDefault="00DC0839" w:rsidP="00DC0839">
      <w:pPr>
        <w:pStyle w:val="Default"/>
        <w:spacing w:before="0" w:line="240" w:lineRule="auto"/>
        <w:rPr>
          <w:rFonts w:asciiTheme="majorHAnsi" w:eastAsia="Helvetica" w:hAnsiTheme="majorHAnsi" w:cstheme="majorHAnsi"/>
          <w:sz w:val="22"/>
          <w:szCs w:val="22"/>
        </w:rPr>
      </w:pPr>
      <w:r w:rsidRPr="00DC0839">
        <w:rPr>
          <w:rFonts w:asciiTheme="majorHAnsi" w:hAnsiTheme="majorHAnsi" w:cstheme="majorHAnsi"/>
          <w:sz w:val="22"/>
          <w:szCs w:val="22"/>
          <w:lang w:val="de-DE"/>
        </w:rPr>
        <w:t>We</w:t>
      </w:r>
      <w:r w:rsidRPr="00DC0839">
        <w:rPr>
          <w:rFonts w:asciiTheme="majorHAnsi" w:hAnsiTheme="majorHAnsi" w:cstheme="majorHAnsi"/>
          <w:sz w:val="22"/>
          <w:szCs w:val="22"/>
        </w:rPr>
        <w:t> acknowledge the Aboriginal and Torres Strait Islander people as the First Nations of Australia. We recognise the people as the traditional owners of the land and waterways throughout this country. West Beach Primary School is on Kaurna land. We pay our respects to the Kaurna people acknowledging Elders past, present and emerging.</w:t>
      </w:r>
    </w:p>
    <w:p w:rsidR="00DC0839" w:rsidRPr="00DC0839" w:rsidRDefault="00DC0839" w:rsidP="00DC0839">
      <w:pPr>
        <w:pStyle w:val="Default"/>
        <w:spacing w:before="0" w:line="240" w:lineRule="auto"/>
        <w:rPr>
          <w:rFonts w:asciiTheme="majorHAnsi" w:eastAsia="Helvetica" w:hAnsiTheme="majorHAnsi" w:cstheme="majorHAnsi"/>
          <w:sz w:val="22"/>
          <w:szCs w:val="22"/>
        </w:rPr>
      </w:pPr>
    </w:p>
    <w:p w:rsidR="00DC0839" w:rsidRPr="00DC0839" w:rsidRDefault="00DC0839" w:rsidP="00DC0839">
      <w:pPr>
        <w:pStyle w:val="Default"/>
        <w:spacing w:before="0" w:line="240" w:lineRule="auto"/>
        <w:rPr>
          <w:rFonts w:asciiTheme="majorHAnsi" w:eastAsia="Helvetica" w:hAnsiTheme="majorHAnsi" w:cstheme="majorHAnsi"/>
          <w:sz w:val="22"/>
          <w:szCs w:val="22"/>
        </w:rPr>
      </w:pPr>
      <w:r w:rsidRPr="00DC0839">
        <w:rPr>
          <w:rFonts w:asciiTheme="majorHAnsi" w:hAnsiTheme="majorHAnsi" w:cstheme="majorHAnsi"/>
          <w:sz w:val="22"/>
          <w:szCs w:val="22"/>
        </w:rPr>
        <w:t>In 2024, we reflect on a progressive year for the families, children, school staff and the community.  The community spirit continues to be strong in and around our school, which adds to the feelings of respect, safety, participation and inclusion. Staff and the Governing Council continued to review and implement the vision for our children</w:t>
      </w:r>
      <w:r w:rsidRPr="00DC0839">
        <w:rPr>
          <w:rFonts w:asciiTheme="majorHAnsi" w:hAnsiTheme="majorHAnsi" w:cstheme="majorHAnsi"/>
          <w:sz w:val="22"/>
          <w:szCs w:val="22"/>
          <w:rtl/>
        </w:rPr>
        <w:t>’</w:t>
      </w:r>
      <w:r w:rsidRPr="00DC0839">
        <w:rPr>
          <w:rFonts w:asciiTheme="majorHAnsi" w:hAnsiTheme="majorHAnsi" w:cstheme="majorHAnsi"/>
          <w:sz w:val="22"/>
          <w:szCs w:val="22"/>
        </w:rPr>
        <w:t xml:space="preserve">s education. Our valued sub-committees operated with the dedication of our volunteers, achieving some fantastic milestones and assisting with important decisions. The presence of </w:t>
      </w:r>
      <w:r w:rsidRPr="00DC0839">
        <w:rPr>
          <w:rFonts w:asciiTheme="majorHAnsi" w:hAnsiTheme="majorHAnsi" w:cstheme="majorHAnsi"/>
          <w:sz w:val="22"/>
          <w:szCs w:val="22"/>
        </w:rPr>
        <w:t>Principal</w:t>
      </w:r>
      <w:r w:rsidRPr="00DC0839">
        <w:rPr>
          <w:rFonts w:asciiTheme="majorHAnsi" w:hAnsiTheme="majorHAnsi" w:cstheme="majorHAnsi"/>
          <w:sz w:val="22"/>
          <w:szCs w:val="22"/>
        </w:rPr>
        <w:t xml:space="preserve"> Kevin Kennedy, vice principal Vicky Jones, staff reps and Governing Council volunteers kept school business professional and transparent. Decisions influencing education, building, funding and OHSC were consisten</w:t>
      </w:r>
      <w:r w:rsidRPr="00DC0839">
        <w:rPr>
          <w:rFonts w:asciiTheme="majorHAnsi" w:hAnsiTheme="majorHAnsi" w:cstheme="majorHAnsi"/>
          <w:sz w:val="22"/>
          <w:szCs w:val="22"/>
        </w:rPr>
        <w:t>tly driven by policy, budget,</w:t>
      </w:r>
      <w:r w:rsidRPr="00DC0839">
        <w:rPr>
          <w:rFonts w:asciiTheme="majorHAnsi" w:hAnsiTheme="majorHAnsi" w:cstheme="majorHAnsi"/>
          <w:sz w:val="22"/>
          <w:szCs w:val="22"/>
        </w:rPr>
        <w:t>quality and a duty of care that is always in the best interests of our children.</w:t>
      </w:r>
    </w:p>
    <w:p w:rsidR="00DC0839" w:rsidRPr="00DC0839" w:rsidRDefault="00DC0839" w:rsidP="00DC0839">
      <w:pPr>
        <w:pStyle w:val="Default"/>
        <w:spacing w:before="0" w:line="240" w:lineRule="auto"/>
        <w:rPr>
          <w:rFonts w:asciiTheme="majorHAnsi" w:eastAsia="Helvetica" w:hAnsiTheme="majorHAnsi" w:cstheme="majorHAnsi"/>
          <w:sz w:val="22"/>
          <w:szCs w:val="22"/>
        </w:rPr>
      </w:pPr>
    </w:p>
    <w:p w:rsidR="00DC0839" w:rsidRPr="00DC0839" w:rsidRDefault="00DC0839" w:rsidP="00DC0839">
      <w:pPr>
        <w:pStyle w:val="Default"/>
        <w:spacing w:before="0" w:line="240" w:lineRule="auto"/>
        <w:rPr>
          <w:rFonts w:asciiTheme="majorHAnsi" w:eastAsia="Helvetica" w:hAnsiTheme="majorHAnsi" w:cstheme="majorHAnsi"/>
          <w:sz w:val="22"/>
          <w:szCs w:val="22"/>
        </w:rPr>
      </w:pPr>
      <w:r w:rsidRPr="00DC0839">
        <w:rPr>
          <w:rFonts w:asciiTheme="majorHAnsi" w:hAnsiTheme="majorHAnsi" w:cstheme="majorHAnsi"/>
          <w:sz w:val="22"/>
          <w:szCs w:val="22"/>
        </w:rPr>
        <w:t>Our community</w:t>
      </w:r>
      <w:r w:rsidRPr="00DC0839">
        <w:rPr>
          <w:rFonts w:asciiTheme="majorHAnsi" w:hAnsiTheme="majorHAnsi" w:cstheme="majorHAnsi"/>
          <w:sz w:val="22"/>
          <w:szCs w:val="22"/>
          <w:rtl/>
        </w:rPr>
        <w:t>’</w:t>
      </w:r>
      <w:r w:rsidRPr="00DC0839">
        <w:rPr>
          <w:rFonts w:asciiTheme="majorHAnsi" w:hAnsiTheme="majorHAnsi" w:cstheme="majorHAnsi"/>
          <w:sz w:val="22"/>
          <w:szCs w:val="22"/>
        </w:rPr>
        <w:t>s due diligence and can do attitude has led to some memorable moments throughout the year. Highlights included:</w:t>
      </w:r>
    </w:p>
    <w:p w:rsidR="00DC0839" w:rsidRPr="00DC0839" w:rsidRDefault="00DC0839" w:rsidP="00DC0839">
      <w:pPr>
        <w:pStyle w:val="Default"/>
        <w:spacing w:before="0" w:line="240" w:lineRule="auto"/>
        <w:rPr>
          <w:rFonts w:asciiTheme="majorHAnsi" w:eastAsia="Helvetica" w:hAnsiTheme="majorHAnsi" w:cstheme="majorHAnsi"/>
          <w:sz w:val="22"/>
          <w:szCs w:val="22"/>
        </w:rPr>
      </w:pP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Harmony day raised $700 for the Turkey/Syria earthquake appeal.</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Twelve of our girls represented West Beach in the nine aside Crows cup showing great sportsmanship.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Sports day 2023 was a fantastic success seeing everyone coming together in a friendly rivalry.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Representing WBPS our children Nash and Keira laid a wreath on ANZAC Day to pay respects to service women and men past and present.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‘May The Fourth Be With You’. On May 4th Mrs Newcombe and the STEM Leaders organised technology lessons for each of the upper primary school classes. The movie Star Wars and the science behind technology saw everyone having a great time and there were some amazing creations and presentations.</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Ride to school and walk to school were both embraced by our community promoting healthy habits and a reduction in carbon emissions.</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Rooms 3 &amp; 4 were involved in the 23rd Annual National Simultaneous Storytime event joining around two million other children around Australia and New Zealand to read the book 'The Speedy Sloth' by Rebecca Young and Heath McKenzie.</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Our girls who competed in the knockout football competition bravely fought both tough opposition and bitter weather, but never gave up and were encouraging to the end. The West Beach boys played two games in the knockout footy against Fulham North and Allenby Gardens. We are very proud of the efforts of all the girls and boys who participated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In Reconciliation Week, we had a Welcome to Country and an amazing smoking ceremony in our newly erected Yarning Circle by the wise and wonderful Uncle Moogy. A smoking ceremony assists in cleansing the area and the people of bad spirits and to promote the protection and well-being of visitors. Some students described it as peaceful, calming and relaxing. Everyone enjoyed the ceremony and we were all captivated by Uncle Moogy's passion and pride as he explained what was happening during the event. A huge shout-out goes to Kath Moore for organising Uncle Moogy to attend the event, the Nunga kids for raising the flags, Monica and Mrs Newcombe for their tremendous efforts in preparing for the day and Kevin for explaining the importance and origin of the yarning circle to the school.</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A West Beach working bee was organised through Governing Council and the turn out from our community was inspiring. The grounds were cleaned up by staff, students and parents in this wonderful display of community spirit.</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The knockout soccer competition had some of our Year 5/6 students competing. Both the boys and girls teams played extremely well and finished with a win and a loss each.</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A guide dogs fundraiser organised by students and their families who kindly made cupcakes and cookies raised an amazing $383.90.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The year six Japanese Quiz day was a huge success. Everybody had a great time and WBPS achieved 1st and 2nd place in the competition.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lastRenderedPageBreak/>
        <w:t>Well done to our team who competed in the Knockout Netball Competition. An amazing effort by all the girls. They played three competitive games all while keeping a smile on their faces. They ended the day with a win, loss and a very exciting draw.</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Well done to both our teams who competed in the Knockout Basketball competition. Both teams did West Beach proud. A special mention to the boys team who made it to the final. Thank you to Mr Reid and Mr Faehrmann who supported the teams.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During science week the students fun engaging in a range of activities to promote Science learning. The Year 5 classes were visited by Robogals and attended a  workshop to learn how to code the Lego Mindstorms. Room 14 and the STEM leaders did a wonderful job leading the Science Expo which included all classes in the school coming into the STEM room throughout the day to participate in a range of Science/STEM experiments. Students were able to build a bridge, make an optical illusion, make a flying rocket and also create a paper helicopter. They had great fun completing the tasks. Topping off a fantastic week we had a visit from Professor </w:t>
      </w:r>
      <w:r w:rsidRPr="00DC0839">
        <w:rPr>
          <w:rFonts w:asciiTheme="majorHAnsi" w:hAnsiTheme="majorHAnsi" w:cstheme="majorHAnsi"/>
          <w:sz w:val="22"/>
          <w:szCs w:val="22"/>
          <w:lang w:val="da-DK"/>
        </w:rPr>
        <w:t>Roger Clay</w:t>
      </w:r>
      <w:r w:rsidRPr="00DC0839">
        <w:rPr>
          <w:rFonts w:asciiTheme="majorHAnsi" w:hAnsiTheme="majorHAnsi" w:cstheme="majorHAnsi"/>
          <w:sz w:val="22"/>
          <w:szCs w:val="22"/>
        </w:rPr>
        <w:t xml:space="preserve">, a renowned and highly educated astrophysicist. He was able to impart his knowledge and experience as a scientist to the students who all listened intently asking many questions to ask him about space.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Book week was a great success with many of our students and staff dressing up as their favourite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The teachers and students celebrated and thanked our SSOs for their amazing work. Our SSOs at West Beach are always smiling and work incredibly hard to support our students, teachers and families.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Thirty eight students participated in District Athletics. The students gave it their all and encouraged each other all day. The students really shined in the relays with every team earning a ribbon. We also walked away with first place for the small schools category.</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Rooms 8, 9, 10, 11 and 14 had an awesome day playing hockey thanks to Mr Kitto and the HHS Hockey Academy students.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Bring home the elephants saw lots of creative children dressed up as elephants roaming around our school. We raised a substantial total to go towards Monarto Zoo’s goal. </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A fantastic effort from 12 of our Year 6 students competing in the Hiragana Reading Competition in which they had to show their speed and accuracy when reading in Japanese. Our teams placed 2nd, 3rd and 4th out of 16 teams in the first round. Our year 6 students took away1st and 2nd place in the Competition.</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lang w:val="de-DE"/>
        </w:rPr>
      </w:pPr>
      <w:r w:rsidRPr="00DC0839">
        <w:rPr>
          <w:rFonts w:asciiTheme="majorHAnsi" w:hAnsiTheme="majorHAnsi" w:cstheme="majorHAnsi"/>
          <w:sz w:val="22"/>
          <w:szCs w:val="22"/>
          <w:lang w:val="de-DE"/>
        </w:rPr>
        <w:t>W</w:t>
      </w:r>
      <w:r w:rsidRPr="00DC0839">
        <w:rPr>
          <w:rFonts w:asciiTheme="majorHAnsi" w:hAnsiTheme="majorHAnsi" w:cstheme="majorHAnsi"/>
          <w:sz w:val="22"/>
          <w:szCs w:val="22"/>
        </w:rPr>
        <w:t>BPS had our first amazing Spring Carnival. Everything went off without a hitch and it was truly heart-warming to witness so many families coming together to join us.</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We had a fantastic day with everyone doing their best to run laps of the oval for the colour fun run. We raised $19,725 to go towards our school pool heater.</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Our Year 6 students celebrated the end of the year by enjoying a dinner at Hotaru Japanese Restaurant enjoying some traditional and very delicious Japanese food. A big thank you to Mr Bahnisch, Miss Yates and Miss Taylah who came along.</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Room 6 went to the annual Variety Christmas show. There was face painting, tattoos, police cars, fire trucks, live music and SANTA! Variety are an incredibly generous charity, and we were very grateful for this fun day.</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Our Year 5 students had their camp at Woodhouse. The students were able to experience a range of outdoor activities that were both fun and challenging.</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We presented our Specialist Subject Awards to our graduating Year 6 students. These awards are given to a student who has shown passion, enthusiasm and a high level of achievement in Japanese, Science and PE. Congratulations to Declan (Japanese), Angus (Science), </w:t>
      </w:r>
      <w:r w:rsidRPr="00DC0839">
        <w:rPr>
          <w:rFonts w:asciiTheme="majorHAnsi" w:hAnsiTheme="majorHAnsi" w:cstheme="majorHAnsi"/>
          <w:sz w:val="22"/>
          <w:szCs w:val="22"/>
          <w:lang w:val="da-DK"/>
        </w:rPr>
        <w:t>Hudson</w:t>
      </w:r>
      <w:r w:rsidRPr="00DC0839">
        <w:rPr>
          <w:rFonts w:asciiTheme="majorHAnsi" w:hAnsiTheme="majorHAnsi" w:cstheme="majorHAnsi"/>
          <w:sz w:val="22"/>
          <w:szCs w:val="22"/>
        </w:rPr>
        <w:t xml:space="preserve"> (P.E).</w:t>
      </w:r>
    </w:p>
    <w:p w:rsidR="00DC0839" w:rsidRPr="00DC0839" w:rsidRDefault="00DC0839" w:rsidP="00DC0839">
      <w:pPr>
        <w:pStyle w:val="Default"/>
        <w:numPr>
          <w:ilvl w:val="0"/>
          <w:numId w:val="7"/>
        </w:numPr>
        <w:spacing w:before="0" w:line="240" w:lineRule="auto"/>
        <w:rPr>
          <w:rFonts w:asciiTheme="majorHAnsi" w:hAnsiTheme="majorHAnsi" w:cstheme="majorHAnsi"/>
          <w:sz w:val="22"/>
          <w:szCs w:val="22"/>
        </w:rPr>
      </w:pPr>
      <w:r w:rsidRPr="00DC0839">
        <w:rPr>
          <w:rFonts w:asciiTheme="majorHAnsi" w:hAnsiTheme="majorHAnsi" w:cstheme="majorHAnsi"/>
          <w:sz w:val="22"/>
          <w:szCs w:val="22"/>
        </w:rPr>
        <w:t>Our end of year concert was well organised and a fantastic way to end the year.</w:t>
      </w:r>
    </w:p>
    <w:p w:rsidR="00DC0839" w:rsidRPr="00DC0839" w:rsidRDefault="00DC0839" w:rsidP="00DC0839">
      <w:pPr>
        <w:pStyle w:val="Default"/>
        <w:spacing w:before="0" w:line="240" w:lineRule="auto"/>
        <w:rPr>
          <w:rFonts w:asciiTheme="majorHAnsi" w:eastAsia="Helvetica" w:hAnsiTheme="majorHAnsi" w:cstheme="majorHAnsi"/>
          <w:sz w:val="22"/>
          <w:szCs w:val="22"/>
        </w:rPr>
      </w:pPr>
    </w:p>
    <w:p w:rsidR="00DC0839" w:rsidRPr="00DC0839" w:rsidRDefault="00DC0839" w:rsidP="00DC0839">
      <w:pPr>
        <w:pStyle w:val="Default"/>
        <w:spacing w:before="0" w:line="240" w:lineRule="auto"/>
        <w:rPr>
          <w:rFonts w:asciiTheme="majorHAnsi" w:eastAsia="Helvetica" w:hAnsiTheme="majorHAnsi" w:cstheme="majorHAnsi"/>
          <w:sz w:val="22"/>
          <w:szCs w:val="22"/>
        </w:rPr>
      </w:pPr>
      <w:r w:rsidRPr="00DC0839">
        <w:rPr>
          <w:rFonts w:asciiTheme="majorHAnsi" w:hAnsiTheme="majorHAnsi" w:cstheme="majorHAnsi"/>
          <w:sz w:val="22"/>
          <w:szCs w:val="22"/>
        </w:rPr>
        <w:t>The council continued to assist the leadership team to help provide the best learning environment possible for the children and deepen our engagement with parents and the wider school community. The success of the Governing Council is due in most part to the commitment and contribution of its membership.  We would like to thank all of the 2023 council members, school staff and parents for volunteering their support. In addition, we would like to thank those that are leaving the council in 2024 for their time and dedication in what was a great year. In conclusion, we look forward to watching our school move forward in 2024 knowing that our leadership is wise and our community is strong.</w:t>
      </w:r>
    </w:p>
    <w:p w:rsidR="00DC0839" w:rsidRPr="00DC0839" w:rsidRDefault="00DC0839" w:rsidP="00DC0839">
      <w:pPr>
        <w:pStyle w:val="Default"/>
        <w:spacing w:before="0" w:line="240" w:lineRule="auto"/>
        <w:rPr>
          <w:rFonts w:asciiTheme="majorHAnsi" w:eastAsia="Helvetica" w:hAnsiTheme="majorHAnsi" w:cstheme="majorHAnsi"/>
          <w:sz w:val="22"/>
          <w:szCs w:val="22"/>
        </w:rPr>
      </w:pPr>
    </w:p>
    <w:p w:rsidR="00DC0839" w:rsidRPr="00DC0839" w:rsidRDefault="00DC0839" w:rsidP="00DC0839">
      <w:pPr>
        <w:pStyle w:val="Default"/>
        <w:spacing w:before="0" w:line="240" w:lineRule="auto"/>
        <w:rPr>
          <w:rFonts w:asciiTheme="majorHAnsi" w:hAnsiTheme="majorHAnsi" w:cstheme="majorHAnsi"/>
          <w:sz w:val="22"/>
          <w:szCs w:val="22"/>
        </w:rPr>
      </w:pPr>
      <w:r w:rsidRPr="00DC0839">
        <w:rPr>
          <w:rFonts w:asciiTheme="majorHAnsi" w:hAnsiTheme="majorHAnsi" w:cstheme="majorHAnsi"/>
          <w:sz w:val="22"/>
          <w:szCs w:val="22"/>
        </w:rPr>
        <w:t xml:space="preserve">The West Beach Governing Council </w:t>
      </w:r>
    </w:p>
    <w:p w:rsidR="00CB4F3D" w:rsidRPr="00DC0839" w:rsidRDefault="00CB4F3D">
      <w:pPr>
        <w:spacing w:after="0" w:line="240" w:lineRule="auto"/>
        <w:rPr>
          <w:rFonts w:asciiTheme="majorHAnsi" w:hAnsiTheme="majorHAnsi" w:cstheme="majorHAnsi"/>
          <w:sz w:val="22"/>
          <w:szCs w:val="22"/>
        </w:rPr>
      </w:pPr>
    </w:p>
    <w:sectPr w:rsidR="00CB4F3D" w:rsidRPr="00DC0839" w:rsidSect="00DC0839">
      <w:headerReference w:type="even" r:id="rId20"/>
      <w:headerReference w:type="default" r:id="rId21"/>
      <w:footerReference w:type="even" r:id="rId22"/>
      <w:footerReference w:type="default" r:id="rId23"/>
      <w:headerReference w:type="first" r:id="rId24"/>
      <w:footerReference w:type="first" r:id="rId25"/>
      <w:pgSz w:w="12050" w:h="16833"/>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108" w:rsidRDefault="00841108">
      <w:pPr>
        <w:spacing w:after="0" w:line="240" w:lineRule="auto"/>
      </w:pPr>
      <w:r>
        <w:separator/>
      </w:r>
    </w:p>
  </w:endnote>
  <w:endnote w:type="continuationSeparator" w:id="0">
    <w:p w:rsidR="00841108" w:rsidRDefault="0084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C4" w:rsidRDefault="005A6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50"/>
      <w:gridCol w:w="1937"/>
      <w:gridCol w:w="2769"/>
      <w:gridCol w:w="4794"/>
      <w:gridCol w:w="560"/>
    </w:tblGrid>
    <w:tr w:rsidR="00E402DC">
      <w:tc>
        <w:tcPr>
          <w:tcW w:w="635" w:type="dxa"/>
        </w:tcPr>
        <w:p w:rsidR="00E402DC" w:rsidRDefault="00E402DC">
          <w:pPr>
            <w:pStyle w:val="EmptyCellLayoutStyle"/>
            <w:spacing w:after="0" w:line="240" w:lineRule="auto"/>
          </w:pPr>
        </w:p>
      </w:tc>
      <w:tc>
        <w:tcPr>
          <w:tcW w:w="2169" w:type="dxa"/>
        </w:tcPr>
        <w:p w:rsidR="00E402DC" w:rsidRDefault="00E402DC">
          <w:pPr>
            <w:pStyle w:val="EmptyCellLayoutStyle"/>
            <w:spacing w:after="0" w:line="240" w:lineRule="auto"/>
          </w:pPr>
        </w:p>
      </w:tc>
      <w:tc>
        <w:tcPr>
          <w:tcW w:w="3206" w:type="dxa"/>
        </w:tcPr>
        <w:p w:rsidR="00E402DC" w:rsidRDefault="00E402DC">
          <w:pPr>
            <w:pStyle w:val="EmptyCellLayoutStyle"/>
            <w:spacing w:after="0" w:line="240" w:lineRule="auto"/>
          </w:pPr>
        </w:p>
      </w:tc>
      <w:tc>
        <w:tcPr>
          <w:tcW w:w="5390" w:type="dxa"/>
        </w:tcPr>
        <w:p w:rsidR="00E402DC" w:rsidRDefault="00E402DC">
          <w:pPr>
            <w:pStyle w:val="EmptyCellLayoutStyle"/>
            <w:spacing w:after="0" w:line="240" w:lineRule="auto"/>
          </w:pPr>
        </w:p>
      </w:tc>
      <w:tc>
        <w:tcPr>
          <w:tcW w:w="647" w:type="dxa"/>
        </w:tcPr>
        <w:p w:rsidR="00E402DC" w:rsidRDefault="00E402DC">
          <w:pPr>
            <w:pStyle w:val="EmptyCellLayoutStyle"/>
            <w:spacing w:after="0" w:line="240" w:lineRule="auto"/>
          </w:pPr>
        </w:p>
      </w:tc>
    </w:tr>
    <w:tr w:rsidR="00E402DC">
      <w:tc>
        <w:tcPr>
          <w:tcW w:w="635" w:type="dxa"/>
        </w:tcPr>
        <w:p w:rsidR="00E402DC" w:rsidRDefault="00E402DC">
          <w:pPr>
            <w:pStyle w:val="EmptyCellLayoutStyle"/>
            <w:spacing w:after="0" w:line="240" w:lineRule="auto"/>
          </w:pPr>
        </w:p>
      </w:tc>
      <w:tc>
        <w:tcPr>
          <w:tcW w:w="2169" w:type="dxa"/>
        </w:tcPr>
        <w:tbl>
          <w:tblPr>
            <w:tblW w:w="0" w:type="auto"/>
            <w:tblCellMar>
              <w:left w:w="0" w:type="dxa"/>
              <w:right w:w="0" w:type="dxa"/>
            </w:tblCellMar>
            <w:tblLook w:val="0000" w:firstRow="0" w:lastRow="0" w:firstColumn="0" w:lastColumn="0" w:noHBand="0" w:noVBand="0"/>
          </w:tblPr>
          <w:tblGrid>
            <w:gridCol w:w="1937"/>
          </w:tblGrid>
          <w:tr w:rsidR="00E402DC">
            <w:trPr>
              <w:trHeight w:val="282"/>
            </w:trPr>
            <w:tc>
              <w:tcPr>
                <w:tcW w:w="2169" w:type="dxa"/>
                <w:tcBorders>
                  <w:top w:val="nil"/>
                  <w:left w:val="nil"/>
                  <w:bottom w:val="nil"/>
                  <w:right w:val="nil"/>
                </w:tcBorders>
                <w:tcMar>
                  <w:top w:w="39" w:type="dxa"/>
                  <w:left w:w="39" w:type="dxa"/>
                  <w:bottom w:w="39" w:type="dxa"/>
                  <w:right w:w="39" w:type="dxa"/>
                </w:tcMar>
              </w:tcPr>
              <w:p w:rsidR="00E402DC" w:rsidRDefault="00E402DC">
                <w:pPr>
                  <w:spacing w:after="0" w:line="240" w:lineRule="auto"/>
                </w:pPr>
                <w:r>
                  <w:rPr>
                    <w:rFonts w:ascii="Calibri" w:eastAsia="Calibri" w:hAnsi="Calibri"/>
                    <w:color w:val="000000"/>
                  </w:rPr>
                  <w:t xml:space="preserve">Page </w:t>
                </w: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sidR="00DC0839">
                  <w:rPr>
                    <w:rFonts w:ascii="Calibri" w:eastAsia="Calibri" w:hAnsi="Calibri"/>
                    <w:noProof/>
                    <w:color w:val="000000"/>
                  </w:rPr>
                  <w:t>1</w:t>
                </w:r>
                <w:r>
                  <w:rPr>
                    <w:rFonts w:ascii="Calibri" w:eastAsia="Calibri" w:hAnsi="Calibri"/>
                    <w:color w:val="000000"/>
                  </w:rPr>
                  <w:fldChar w:fldCharType="end"/>
                </w:r>
              </w:p>
            </w:tc>
          </w:tr>
        </w:tbl>
        <w:p w:rsidR="00E402DC" w:rsidRDefault="00E402DC">
          <w:pPr>
            <w:spacing w:after="0" w:line="240" w:lineRule="auto"/>
          </w:pPr>
        </w:p>
      </w:tc>
      <w:tc>
        <w:tcPr>
          <w:tcW w:w="3206" w:type="dxa"/>
        </w:tcPr>
        <w:p w:rsidR="00E402DC" w:rsidRDefault="00E402DC">
          <w:pPr>
            <w:pStyle w:val="EmptyCellLayoutStyle"/>
            <w:spacing w:after="0" w:line="240" w:lineRule="auto"/>
          </w:pPr>
        </w:p>
      </w:tc>
      <w:tc>
        <w:tcPr>
          <w:tcW w:w="5390" w:type="dxa"/>
        </w:tcPr>
        <w:tbl>
          <w:tblPr>
            <w:tblW w:w="0" w:type="auto"/>
            <w:tblCellMar>
              <w:left w:w="0" w:type="dxa"/>
              <w:right w:w="0" w:type="dxa"/>
            </w:tblCellMar>
            <w:tblLook w:val="0000" w:firstRow="0" w:lastRow="0" w:firstColumn="0" w:lastColumn="0" w:noHBand="0" w:noVBand="0"/>
          </w:tblPr>
          <w:tblGrid>
            <w:gridCol w:w="4794"/>
          </w:tblGrid>
          <w:tr w:rsidR="00E402DC">
            <w:trPr>
              <w:trHeight w:val="282"/>
            </w:trPr>
            <w:tc>
              <w:tcPr>
                <w:tcW w:w="5390" w:type="dxa"/>
                <w:tcBorders>
                  <w:top w:val="nil"/>
                  <w:left w:val="nil"/>
                  <w:bottom w:val="nil"/>
                  <w:right w:val="nil"/>
                </w:tcBorders>
                <w:tcMar>
                  <w:top w:w="39" w:type="dxa"/>
                  <w:left w:w="39" w:type="dxa"/>
                  <w:bottom w:w="39" w:type="dxa"/>
                  <w:right w:w="39" w:type="dxa"/>
                </w:tcMar>
              </w:tcPr>
              <w:p w:rsidR="00E402DC" w:rsidRDefault="00E402DC">
                <w:pPr>
                  <w:spacing w:after="0" w:line="240" w:lineRule="auto"/>
                  <w:jc w:val="right"/>
                </w:pPr>
                <w:r>
                  <w:rPr>
                    <w:rFonts w:ascii="Calibri" w:eastAsia="Calibri" w:hAnsi="Calibri"/>
                    <w:color w:val="000000"/>
                  </w:rPr>
                  <w:t>2023 Annual Report to the Community</w:t>
                </w:r>
              </w:p>
            </w:tc>
          </w:tr>
        </w:tbl>
        <w:p w:rsidR="00E402DC" w:rsidRDefault="00E402DC">
          <w:pPr>
            <w:spacing w:after="0" w:line="240" w:lineRule="auto"/>
          </w:pPr>
        </w:p>
      </w:tc>
      <w:tc>
        <w:tcPr>
          <w:tcW w:w="647" w:type="dxa"/>
        </w:tcPr>
        <w:p w:rsidR="00E402DC" w:rsidRDefault="00E402DC">
          <w:pPr>
            <w:pStyle w:val="EmptyCellLayoutStyle"/>
            <w:spacing w:after="0" w:line="240" w:lineRule="auto"/>
          </w:pPr>
        </w:p>
      </w:tc>
    </w:tr>
    <w:tr w:rsidR="00E402DC">
      <w:tc>
        <w:tcPr>
          <w:tcW w:w="635" w:type="dxa"/>
        </w:tcPr>
        <w:p w:rsidR="00E402DC" w:rsidRDefault="00E402DC">
          <w:pPr>
            <w:pStyle w:val="EmptyCellLayoutStyle"/>
            <w:spacing w:after="0" w:line="240" w:lineRule="auto"/>
          </w:pPr>
        </w:p>
      </w:tc>
      <w:tc>
        <w:tcPr>
          <w:tcW w:w="2169" w:type="dxa"/>
        </w:tcPr>
        <w:p w:rsidR="00E402DC" w:rsidRDefault="00E402DC">
          <w:pPr>
            <w:pStyle w:val="EmptyCellLayoutStyle"/>
            <w:spacing w:after="0" w:line="240" w:lineRule="auto"/>
          </w:pPr>
        </w:p>
      </w:tc>
      <w:tc>
        <w:tcPr>
          <w:tcW w:w="3206" w:type="dxa"/>
        </w:tcPr>
        <w:p w:rsidR="00E402DC" w:rsidRDefault="00E402DC">
          <w:pPr>
            <w:pStyle w:val="EmptyCellLayoutStyle"/>
            <w:spacing w:after="0" w:line="240" w:lineRule="auto"/>
          </w:pPr>
        </w:p>
      </w:tc>
      <w:tc>
        <w:tcPr>
          <w:tcW w:w="5390" w:type="dxa"/>
        </w:tcPr>
        <w:p w:rsidR="00E402DC" w:rsidRDefault="00E402DC">
          <w:pPr>
            <w:pStyle w:val="EmptyCellLayoutStyle"/>
            <w:spacing w:after="0" w:line="240" w:lineRule="auto"/>
          </w:pPr>
        </w:p>
      </w:tc>
      <w:tc>
        <w:tcPr>
          <w:tcW w:w="647" w:type="dxa"/>
        </w:tcPr>
        <w:p w:rsidR="00E402DC" w:rsidRDefault="00E402DC">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C4" w:rsidRDefault="005A6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108" w:rsidRDefault="00841108">
      <w:pPr>
        <w:spacing w:after="0" w:line="240" w:lineRule="auto"/>
      </w:pPr>
      <w:r>
        <w:separator/>
      </w:r>
    </w:p>
  </w:footnote>
  <w:footnote w:type="continuationSeparator" w:id="0">
    <w:p w:rsidR="00841108" w:rsidRDefault="0084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C4" w:rsidRDefault="005A6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C4" w:rsidRDefault="005A6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C4" w:rsidRDefault="005A6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64A66E9"/>
    <w:multiLevelType w:val="hybridMultilevel"/>
    <w:tmpl w:val="9D5098CA"/>
    <w:styleLink w:val="Bullet"/>
    <w:lvl w:ilvl="0" w:tplc="1B8059C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88ABF9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D76049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DE8F69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68E615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CC486CC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7FE179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3DCFCA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9CCA78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0C1E79E1"/>
    <w:multiLevelType w:val="hybridMultilevel"/>
    <w:tmpl w:val="9D5098CA"/>
    <w:numStyleLink w:val="Bullet"/>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4F3D"/>
    <w:rsid w:val="005A60C4"/>
    <w:rsid w:val="00841108"/>
    <w:rsid w:val="00A30E11"/>
    <w:rsid w:val="00CB4F3D"/>
    <w:rsid w:val="00DC0839"/>
    <w:rsid w:val="00E402DC"/>
    <w:rsid w:val="00F27084"/>
    <w:rsid w:val="00F53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6299"/>
  <w15:docId w15:val="{B3D61C07-E1CF-4819-AA40-310D64DA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customStyle="1" w:styleId="xmsonormal">
    <w:name w:val="x_msonormal"/>
    <w:basedOn w:val="Normal"/>
    <w:rsid w:val="005A60C4"/>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5A6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0C4"/>
  </w:style>
  <w:style w:type="paragraph" w:styleId="Footer">
    <w:name w:val="footer"/>
    <w:basedOn w:val="Normal"/>
    <w:link w:val="FooterChar"/>
    <w:uiPriority w:val="99"/>
    <w:unhideWhenUsed/>
    <w:rsid w:val="005A6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0C4"/>
  </w:style>
  <w:style w:type="paragraph" w:customStyle="1" w:styleId="Default">
    <w:name w:val="Default"/>
    <w:rsid w:val="00DC083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rPr>
  </w:style>
  <w:style w:type="numbering" w:customStyle="1" w:styleId="Bullet">
    <w:name w:val="Bullet"/>
    <w:rsid w:val="00DC083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31367">
      <w:bodyDiv w:val="1"/>
      <w:marLeft w:val="0"/>
      <w:marRight w:val="0"/>
      <w:marTop w:val="0"/>
      <w:marBottom w:val="0"/>
      <w:divBdr>
        <w:top w:val="none" w:sz="0" w:space="0" w:color="auto"/>
        <w:left w:val="none" w:sz="0" w:space="0" w:color="auto"/>
        <w:bottom w:val="none" w:sz="0" w:space="0" w:color="auto"/>
        <w:right w:val="none" w:sz="0" w:space="0" w:color="auto"/>
      </w:divBdr>
    </w:div>
    <w:div w:id="189157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D7E7-9DB1-44EE-BE68-37C36D8D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School Annual Report</vt:lpstr>
    </vt:vector>
  </TitlesOfParts>
  <Company>Department for Education</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Annual Report</dc:title>
  <dc:creator/>
  <dc:description/>
  <cp:lastModifiedBy>Kevin Kennedy</cp:lastModifiedBy>
  <cp:revision>6</cp:revision>
  <dcterms:created xsi:type="dcterms:W3CDTF">2024-02-09T03:27:00Z</dcterms:created>
  <dcterms:modified xsi:type="dcterms:W3CDTF">2024-02-20T04:22:00Z</dcterms:modified>
</cp:coreProperties>
</file>